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61"/>
        <w:gridCol w:w="4201"/>
        <w:gridCol w:w="1568"/>
        <w:gridCol w:w="2489"/>
      </w:tblGrid>
      <w:tr w:rsidR="001957CB" w:rsidTr="00743DC4">
        <w:tc>
          <w:tcPr>
            <w:tcW w:w="2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AA761B" w:rsidRDefault="009936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/>
                <w:szCs w:val="24"/>
              </w:rPr>
            </w:pPr>
            <w:r w:rsidRPr="00AA761B">
              <w:rPr>
                <w:rFonts w:ascii="Calibri" w:hAnsi="Calibri" w:cs="Calibri"/>
                <w:b/>
                <w:szCs w:val="24"/>
              </w:rPr>
              <w:t>Michael Bobak</w:t>
            </w:r>
          </w:p>
        </w:tc>
        <w:tc>
          <w:tcPr>
            <w:tcW w:w="4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Default="001957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/>
                <w:sz w:val="20"/>
              </w:rPr>
            </w:pPr>
            <w:hyperlink r:id="rId6" w:history="1">
              <w:r w:rsidR="00993659">
                <w:rPr>
                  <w:rStyle w:val="Hyperlink"/>
                  <w:rFonts w:ascii="Calibri" w:hAnsi="Calibri"/>
                </w:rPr>
                <w:t>http://mike.bobak.googlepages.com/</w:t>
              </w:r>
            </w:hyperlink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Default="009936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(415) 894-9724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Default="001957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TimesNewRomanPSMT" w:hAnsi="Calibri" w:cs="Calibri"/>
                <w:sz w:val="20"/>
              </w:rPr>
            </w:pPr>
            <w:hyperlink r:id="rId7" w:history="1">
              <w:r w:rsidR="00993659">
                <w:rPr>
                  <w:rStyle w:val="Hyperlink"/>
                  <w:rFonts w:ascii="Calibri" w:hAnsi="Calibri"/>
                </w:rPr>
                <w:t>bobak@computer.org</w:t>
              </w:r>
            </w:hyperlink>
          </w:p>
        </w:tc>
      </w:tr>
    </w:tbl>
    <w:p w:rsidR="001957CB" w:rsidRDefault="00993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TimesNewRomanPSMT" w:hAnsi="Calibri" w:cs="Calibri"/>
          <w:sz w:val="20"/>
        </w:rPr>
      </w:pPr>
      <w:r>
        <w:rPr>
          <w:rFonts w:ascii="Calibri" w:eastAsia="TimesNewRomanPSMT" w:hAnsi="Calibri" w:cs="Calibri"/>
          <w:sz w:val="20"/>
        </w:rPr>
        <w:t>Research-Programmer / Knowledge-Engineer with a ~50/50 research/consumer split in experience.</w:t>
      </w:r>
    </w:p>
    <w:p w:rsidR="001957CB" w:rsidRDefault="00993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TimesNewRomanPSMT" w:hAnsi="Calibri" w:cs="Calibri"/>
          <w:sz w:val="12"/>
          <w:szCs w:val="12"/>
        </w:rPr>
      </w:pPr>
      <w:r>
        <w:rPr>
          <w:rFonts w:ascii="Calibri" w:eastAsia="TimesNewRomanPSMT" w:hAnsi="Calibri" w:cs="Calibri"/>
          <w:sz w:val="12"/>
          <w:szCs w:val="12"/>
        </w:rPr>
        <w:t xml:space="preserve"> </w:t>
      </w:r>
    </w:p>
    <w:p w:rsidR="001957CB" w:rsidRDefault="00993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TimesNewRomanPSMT" w:hAnsi="Calibri" w:cs="Calibri"/>
          <w:sz w:val="20"/>
        </w:rPr>
      </w:pPr>
      <w:r>
        <w:rPr>
          <w:rFonts w:ascii="Calibri" w:eastAsia="TimesNewRomanPSMT" w:hAnsi="Calibri" w:cs="Calibri"/>
          <w:sz w:val="20"/>
        </w:rPr>
        <w:t xml:space="preserve">My </w:t>
      </w:r>
      <w:r>
        <w:rPr>
          <w:rFonts w:ascii="Calibri" w:eastAsia="TimesNewRomanPSMT" w:hAnsi="Calibri" w:cs="Calibri"/>
          <w:iCs/>
          <w:sz w:val="20"/>
        </w:rPr>
        <w:t>expertise</w:t>
      </w:r>
      <w:r>
        <w:rPr>
          <w:rFonts w:ascii="Calibri" w:eastAsia="TimesNewRomanPSMT" w:hAnsi="Calibri" w:cs="Calibri"/>
          <w:sz w:val="20"/>
        </w:rPr>
        <w:t xml:space="preserve"> is in (knowledge-based) Modeling and Simulation and Artificial-Intelligence, with a focus on scientific applications, coupled with an ability to push the norm by creating innovative applications in any domain.  I often help with multi-disciplined problems, by leveraging my varied background.  I am a uniting force as both a knowledge-worker and knowledge-engineer.  I look forward to stimulating peer interaction on challenging projects (e.g. building an assisted problem-solving/knowledge-management environment for your domain). I particularly want to extend my Knowledge Representation and Reasoning skills.  Seeking position (as a creative computational problem-solver), also incl. Systems-Analyst/Architect, Software-Engineer</w:t>
      </w:r>
    </w:p>
    <w:p w:rsidR="001957CB" w:rsidRDefault="00993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TimesNewRomanPSMT" w:hAnsi="Calibri" w:cs="Calibri"/>
          <w:sz w:val="12"/>
          <w:szCs w:val="12"/>
        </w:rPr>
      </w:pPr>
      <w:r>
        <w:rPr>
          <w:rFonts w:ascii="Calibri" w:eastAsia="TimesNewRomanPSMT" w:hAnsi="Calibri" w:cs="Calibri"/>
          <w:sz w:val="12"/>
          <w:szCs w:val="12"/>
        </w:rPr>
        <w:t xml:space="preserve"> </w:t>
      </w:r>
    </w:p>
    <w:p w:rsidR="001957CB" w:rsidRDefault="00993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/>
          <w:sz w:val="20"/>
        </w:rPr>
      </w:pPr>
      <w:r>
        <w:rPr>
          <w:rFonts w:ascii="Calibri" w:hAnsi="Calibri" w:cs="Calibri"/>
          <w:b/>
          <w:sz w:val="20"/>
        </w:rPr>
        <w:t>University of Illinois Urbana-Champaign</w:t>
      </w:r>
      <w:r>
        <w:rPr>
          <w:rFonts w:ascii="Times Roman" w:hAnsi="Times Roman"/>
          <w:b/>
          <w:sz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5"/>
        <w:gridCol w:w="5765"/>
      </w:tblGrid>
      <w:tr w:rsidR="001957CB">
        <w:tc>
          <w:tcPr>
            <w:tcW w:w="460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833965" w:rsidRDefault="009936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M.S. Biop</w:t>
            </w:r>
            <w:r w:rsidR="00833965">
              <w:rPr>
                <w:rFonts w:ascii="Calibri" w:hAnsi="Calibri" w:cs="Calibri"/>
                <w:b/>
                <w:sz w:val="20"/>
              </w:rPr>
              <w:t>hysics &amp; Computational Biology</w:t>
            </w:r>
          </w:p>
          <w:p w:rsidR="001957CB" w:rsidRDefault="008339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  </w:t>
            </w:r>
            <w:r w:rsidR="00993659">
              <w:rPr>
                <w:rFonts w:ascii="Calibri" w:hAnsi="Calibri" w:cs="Calibri"/>
                <w:b/>
                <w:sz w:val="20"/>
              </w:rPr>
              <w:t>with focus in A</w:t>
            </w:r>
            <w:r>
              <w:rPr>
                <w:rFonts w:ascii="Calibri" w:hAnsi="Calibri" w:cs="Calibri"/>
                <w:b/>
                <w:sz w:val="20"/>
              </w:rPr>
              <w:t>rtificial-Intelligence</w:t>
            </w:r>
          </w:p>
        </w:tc>
        <w:tc>
          <w:tcPr>
            <w:tcW w:w="576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833965" w:rsidRDefault="009936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October 1993 Thesis: Molecular Simulation with Expert Rules</w:t>
            </w:r>
          </w:p>
          <w:p w:rsidR="001957CB" w:rsidRDefault="008339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                                                                             </w:t>
            </w:r>
            <w:r w:rsidR="00993659">
              <w:rPr>
                <w:rFonts w:ascii="Calibri" w:hAnsi="Calibri" w:cs="Calibri"/>
                <w:i/>
                <w:iCs/>
                <w:sz w:val="20"/>
              </w:rPr>
              <w:t xml:space="preserve"> (in OPS5/Lisp/C)</w:t>
            </w:r>
          </w:p>
        </w:tc>
      </w:tr>
      <w:tr w:rsidR="001957CB">
        <w:tc>
          <w:tcPr>
            <w:tcW w:w="460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1957CB" w:rsidRDefault="009936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B.S. Physics and B.S. Biophysics  </w:t>
            </w:r>
          </w:p>
        </w:tc>
        <w:tc>
          <w:tcPr>
            <w:tcW w:w="5765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Times Roman" w:hAnsi="Times Roman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May 1988 dept-distinction  Physics-Society officer 3 years</w:t>
            </w:r>
            <w:r>
              <w:rPr>
                <w:rFonts w:ascii="Times Roman" w:hAnsi="Times Roman"/>
                <w:sz w:val="20"/>
              </w:rPr>
              <w:t xml:space="preserve"> </w:t>
            </w:r>
          </w:p>
        </w:tc>
      </w:tr>
    </w:tbl>
    <w:p w:rsidR="001957CB" w:rsidRDefault="00993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 </w:t>
      </w:r>
    </w:p>
    <w:p w:rsidR="001957CB" w:rsidRDefault="00993659">
      <w:pPr>
        <w:snapToGrid w:val="0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Artificial Intelligence (AI) coursework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90"/>
        <w:gridCol w:w="5782"/>
      </w:tblGrid>
      <w:tr w:rsidR="001957CB">
        <w:tc>
          <w:tcPr>
            <w:tcW w:w="45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Pattern Recognition &amp; Machine Learning</w:t>
            </w:r>
          </w:p>
        </w:tc>
        <w:tc>
          <w:tcPr>
            <w:tcW w:w="578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Style w:val="Hyperlink"/>
                <w:rFonts w:ascii="Calibri" w:hAnsi="Calibri" w:cs="Calibri"/>
                <w:color w:val="auto"/>
                <w:sz w:val="20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u w:val="none"/>
              </w:rPr>
              <w:t xml:space="preserve">Introduction to Artificial Intelligence </w:t>
            </w:r>
          </w:p>
        </w:tc>
      </w:tr>
      <w:tr w:rsidR="001957CB">
        <w:tc>
          <w:tcPr>
            <w:tcW w:w="459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Special Topics in Neural Networks </w:t>
            </w:r>
          </w:p>
        </w:tc>
        <w:tc>
          <w:tcPr>
            <w:tcW w:w="5782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AI-2</w:t>
            </w:r>
            <w:r w:rsidRPr="00AA761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8" w:history="1">
              <w:r w:rsidRPr="00962B5B">
                <w:rPr>
                  <w:rStyle w:val="Hyperlink"/>
                  <w:rFonts w:ascii="Calibri" w:hAnsi="Calibri"/>
                  <w:sz w:val="20"/>
                </w:rPr>
                <w:t>http://aima.cs.berkeley.edu/</w:t>
              </w:r>
            </w:hyperlink>
          </w:p>
        </w:tc>
      </w:tr>
      <w:tr w:rsidR="001957CB">
        <w:tc>
          <w:tcPr>
            <w:tcW w:w="459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Computer Models of Cognitive Processes</w:t>
            </w:r>
          </w:p>
        </w:tc>
        <w:tc>
          <w:tcPr>
            <w:tcW w:w="5782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Computer Inference &amp; Knowledge Acquisition </w:t>
            </w:r>
          </w:p>
        </w:tc>
      </w:tr>
      <w:tr w:rsidR="001957CB">
        <w:tc>
          <w:tcPr>
            <w:tcW w:w="459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Mechanized Mathematical Inference</w:t>
            </w:r>
            <w:r>
              <w:rPr>
                <w:rFonts w:ascii="Calibri" w:hAnsi="Calibri" w:cs="Calibri"/>
                <w:iCs/>
                <w:sz w:val="20"/>
              </w:rPr>
              <w:t xml:space="preserve"> -(1/2 ) </w:t>
            </w:r>
          </w:p>
        </w:tc>
        <w:tc>
          <w:tcPr>
            <w:tcW w:w="5782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Design of Computer Problem Solvers</w:t>
            </w:r>
          </w:p>
        </w:tc>
      </w:tr>
      <w:tr w:rsidR="001957CB">
        <w:tc>
          <w:tcPr>
            <w:tcW w:w="459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Building Problem Solvers</w:t>
            </w:r>
          </w:p>
        </w:tc>
        <w:tc>
          <w:tcPr>
            <w:tcW w:w="5782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HCI</w:t>
            </w:r>
            <w:r>
              <w:rPr>
                <w:rFonts w:ascii="Calibri" w:hAnsi="Calibri" w:cs="Calibri"/>
                <w:sz w:val="20"/>
              </w:rPr>
              <w:t xml:space="preserve">,  Math Modeling </w:t>
            </w:r>
            <w:proofErr w:type="spellStart"/>
            <w:r>
              <w:rPr>
                <w:rFonts w:ascii="Calibri" w:hAnsi="Calibri" w:cs="Calibri"/>
                <w:sz w:val="20"/>
              </w:rPr>
              <w:t>Viz</w:t>
            </w:r>
            <w:proofErr w:type="spellEnd"/>
            <w:r>
              <w:rPr>
                <w:rFonts w:ascii="Calibri" w:hAnsi="Calibri" w:cs="Calibri"/>
                <w:sz w:val="20"/>
              </w:rPr>
              <w:t>, etc.</w:t>
            </w:r>
          </w:p>
        </w:tc>
      </w:tr>
    </w:tbl>
    <w:p w:rsidR="001957CB" w:rsidRDefault="00993659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  </w:t>
      </w:r>
    </w:p>
    <w:p w:rsidR="001957CB" w:rsidRPr="00833965" w:rsidRDefault="00993659">
      <w:pPr>
        <w:rPr>
          <w:rFonts w:ascii="Calibri" w:hAnsi="Calibri" w:cs="Calibri"/>
          <w:b/>
          <w:bCs/>
          <w:sz w:val="18"/>
          <w:szCs w:val="18"/>
        </w:rPr>
      </w:pPr>
      <w:r w:rsidRPr="00833965">
        <w:rPr>
          <w:rFonts w:ascii="Calibri" w:hAnsi="Calibri" w:cs="Calibri"/>
          <w:b/>
          <w:bCs/>
          <w:sz w:val="18"/>
          <w:szCs w:val="18"/>
        </w:rPr>
        <w:t>Languages 19+years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6"/>
        <w:gridCol w:w="8844"/>
      </w:tblGrid>
      <w:tr w:rsidR="001957CB" w:rsidRPr="00833965">
        <w:tc>
          <w:tcPr>
            <w:tcW w:w="1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b/>
                <w:bCs/>
                <w:sz w:val="18"/>
                <w:szCs w:val="18"/>
              </w:rPr>
              <w:t>Rule-Based 10+</w:t>
            </w:r>
          </w:p>
        </w:tc>
        <w:tc>
          <w:tcPr>
            <w:tcW w:w="8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1957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="00993659" w:rsidRPr="00833965">
                <w:rPr>
                  <w:rStyle w:val="Hyperlink"/>
                  <w:rFonts w:ascii="Calibri" w:hAnsi="Calibri"/>
                  <w:sz w:val="18"/>
                  <w:szCs w:val="18"/>
                </w:rPr>
                <w:t>CLIPS</w:t>
              </w:r>
            </w:hyperlink>
            <w:r w:rsidR="00993659" w:rsidRPr="00833965">
              <w:rPr>
                <w:rFonts w:ascii="Calibri" w:hAnsi="Calibri" w:cs="Calibri"/>
                <w:sz w:val="18"/>
                <w:szCs w:val="18"/>
              </w:rPr>
              <w:t xml:space="preserve">, Art*Enterprise (4+years ), JESS(1 yr), </w:t>
            </w:r>
            <w:proofErr w:type="spellStart"/>
            <w:r w:rsidR="00993659" w:rsidRPr="00833965">
              <w:rPr>
                <w:rFonts w:ascii="Calibri" w:hAnsi="Calibri" w:cs="Calibri"/>
                <w:sz w:val="18"/>
                <w:szCs w:val="18"/>
              </w:rPr>
              <w:t>GoldWorks</w:t>
            </w:r>
            <w:proofErr w:type="spellEnd"/>
            <w:r w:rsidR="00993659" w:rsidRPr="00833965">
              <w:rPr>
                <w:rFonts w:ascii="Calibri" w:hAnsi="Calibri" w:cs="Calibri"/>
                <w:sz w:val="18"/>
                <w:szCs w:val="18"/>
              </w:rPr>
              <w:t>(&lt; 1 yr), OPS5[</w:t>
            </w:r>
            <w:proofErr w:type="spellStart"/>
            <w:r w:rsidR="00993659" w:rsidRPr="00833965">
              <w:rPr>
                <w:rFonts w:ascii="Calibri" w:hAnsi="Calibri" w:cs="Calibri"/>
                <w:sz w:val="18"/>
                <w:szCs w:val="18"/>
              </w:rPr>
              <w:t>OfficialProductionSystem</w:t>
            </w:r>
            <w:proofErr w:type="spellEnd"/>
            <w:r w:rsidR="00993659" w:rsidRPr="00833965">
              <w:rPr>
                <w:rFonts w:ascii="Calibri" w:hAnsi="Calibri" w:cs="Calibri"/>
                <w:sz w:val="18"/>
                <w:szCs w:val="18"/>
              </w:rPr>
              <w:t xml:space="preserve"> 5], </w:t>
            </w:r>
            <w:hyperlink r:id="rId10" w:history="1">
              <w:r w:rsidR="00993659" w:rsidRPr="00833965">
                <w:rPr>
                  <w:rStyle w:val="Hyperlink"/>
                  <w:rFonts w:ascii="Calibri" w:hAnsi="Calibri"/>
                  <w:sz w:val="18"/>
                  <w:szCs w:val="18"/>
                </w:rPr>
                <w:t>KM</w:t>
              </w:r>
            </w:hyperlink>
            <w:r w:rsidR="00993659" w:rsidRPr="00833965">
              <w:rPr>
                <w:rFonts w:ascii="Calibri" w:hAnsi="Calibri" w:cs="Calibri"/>
                <w:sz w:val="18"/>
                <w:szCs w:val="18"/>
              </w:rPr>
              <w:t>(3yrs), Prolog, etc</w:t>
            </w:r>
          </w:p>
        </w:tc>
      </w:tr>
      <w:tr w:rsidR="001957CB" w:rsidRPr="00833965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b/>
                <w:bCs/>
                <w:sz w:val="18"/>
                <w:szCs w:val="18"/>
              </w:rPr>
              <w:t>OOP            14+</w:t>
            </w:r>
          </w:p>
        </w:tc>
        <w:tc>
          <w:tcPr>
            <w:tcW w:w="8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 xml:space="preserve">CLOS [Common-Lisp-Objet-System], COOL [CLIPS </w:t>
            </w:r>
            <w:proofErr w:type="spellStart"/>
            <w:r w:rsidRPr="00833965">
              <w:rPr>
                <w:rFonts w:ascii="Calibri" w:hAnsi="Calibri" w:cs="Calibri"/>
                <w:sz w:val="18"/>
                <w:szCs w:val="18"/>
              </w:rPr>
              <w:t>ObjOrientLang</w:t>
            </w:r>
            <w:proofErr w:type="spellEnd"/>
            <w:r w:rsidRPr="00833965">
              <w:rPr>
                <w:rFonts w:ascii="Calibri" w:hAnsi="Calibri" w:cs="Calibri"/>
                <w:sz w:val="18"/>
                <w:szCs w:val="18"/>
              </w:rPr>
              <w:t>], Smalltalk (~1 year), Java (1+yr), C++ (1+ years)</w:t>
            </w:r>
          </w:p>
        </w:tc>
      </w:tr>
      <w:tr w:rsidR="001957CB" w:rsidRPr="00833965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8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1957C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hyperlink r:id="rId11" w:history="1">
              <w:r w:rsidR="00993659" w:rsidRPr="00833965">
                <w:rPr>
                  <w:rStyle w:val="Hyperlink"/>
                  <w:rFonts w:ascii="Calibri" w:hAnsi="Calibri"/>
                  <w:sz w:val="18"/>
                  <w:szCs w:val="18"/>
                </w:rPr>
                <w:t xml:space="preserve">Lisp </w:t>
              </w:r>
            </w:hyperlink>
            <w:r w:rsidR="00993659" w:rsidRPr="00833965">
              <w:rPr>
                <w:rFonts w:ascii="Calibri" w:hAnsi="Calibri" w:cs="Calibri"/>
                <w:sz w:val="18"/>
                <w:szCs w:val="18"/>
              </w:rPr>
              <w:t>(5+years of CL 10+years of  others), C (6+ years) , FORTRAN (6+ years), Scheme (~1 year), MUMPS (1/2 year), etc.</w:t>
            </w:r>
          </w:p>
        </w:tc>
      </w:tr>
      <w:tr w:rsidR="001957CB" w:rsidRPr="00833965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b/>
                <w:bCs/>
                <w:sz w:val="18"/>
                <w:szCs w:val="18"/>
              </w:rPr>
              <w:t>Prefer</w:t>
            </w:r>
          </w:p>
        </w:tc>
        <w:tc>
          <w:tcPr>
            <w:tcW w:w="8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833965">
              <w:rPr>
                <w:rFonts w:ascii="Calibri" w:hAnsi="Calibri" w:cs="Calibri"/>
                <w:sz w:val="18"/>
                <w:szCs w:val="18"/>
              </w:rPr>
              <w:t>Dynamic(</w:t>
            </w:r>
            <w:proofErr w:type="gramEnd"/>
            <w:r w:rsidRPr="00833965">
              <w:rPr>
                <w:rFonts w:ascii="Calibri" w:hAnsi="Calibri" w:cs="Calibri"/>
                <w:sz w:val="18"/>
                <w:szCs w:val="18"/>
              </w:rPr>
              <w:t xml:space="preserve">event-driven)l, lisp-like </w:t>
            </w:r>
            <w:proofErr w:type="spellStart"/>
            <w:r w:rsidRPr="00833965">
              <w:rPr>
                <w:rFonts w:ascii="Calibri" w:hAnsi="Calibri" w:cs="Calibri"/>
                <w:sz w:val="18"/>
                <w:szCs w:val="18"/>
              </w:rPr>
              <w:t>RuleBased</w:t>
            </w:r>
            <w:proofErr w:type="spellEnd"/>
            <w:r w:rsidRPr="00833965">
              <w:rPr>
                <w:rFonts w:ascii="Calibri" w:hAnsi="Calibri" w:cs="Calibri"/>
                <w:sz w:val="18"/>
                <w:szCs w:val="18"/>
              </w:rPr>
              <w:t>(shells), flexible Knowledge-Representation&amp; Reasoning.</w:t>
            </w:r>
          </w:p>
        </w:tc>
      </w:tr>
    </w:tbl>
    <w:p w:rsidR="001957CB" w:rsidRDefault="0099365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2"/>
        <w:gridCol w:w="8825"/>
      </w:tblGrid>
      <w:tr w:rsidR="001957CB"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33965">
              <w:rPr>
                <w:rFonts w:ascii="Calibri" w:hAnsi="Calibri" w:cs="Calibri"/>
                <w:b/>
                <w:bCs/>
                <w:sz w:val="18"/>
                <w:szCs w:val="18"/>
              </w:rPr>
              <w:t>Viz</w:t>
            </w:r>
            <w:proofErr w:type="spellEnd"/>
            <w:r w:rsidRPr="00833965">
              <w:rPr>
                <w:rFonts w:ascii="Calibri" w:hAnsi="Calibri" w:cs="Calibri"/>
                <w:b/>
                <w:bCs/>
                <w:sz w:val="18"/>
                <w:szCs w:val="18"/>
              </w:rPr>
              <w:t>/HPC/Cloud</w:t>
            </w:r>
          </w:p>
        </w:tc>
        <w:tc>
          <w:tcPr>
            <w:tcW w:w="8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snapToGrid w:val="0"/>
              <w:rPr>
                <w:rFonts w:ascii="Calibri" w:eastAsia="TimesNewRomanPSMT" w:hAnsi="Calibri" w:cs="Calibri"/>
                <w:color w:val="000000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>SGI's Graphics Language (</w:t>
            </w: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Open</w:t>
            </w:r>
            <w:r w:rsidRPr="00833965">
              <w:rPr>
                <w:rFonts w:ascii="Calibri" w:hAnsi="Calibri" w:cs="Calibri"/>
                <w:sz w:val="18"/>
                <w:szCs w:val="18"/>
              </w:rPr>
              <w:t xml:space="preserve">GL) (3+ years) , </w:t>
            </w:r>
            <w:r w:rsidRPr="00833965">
              <w:rPr>
                <w:rFonts w:ascii="Calibri" w:eastAsia="TimesNewRomanPSMT" w:hAnsi="Calibri" w:cs="Calibri"/>
                <w:color w:val="000000"/>
                <w:sz w:val="18"/>
                <w:szCs w:val="18"/>
              </w:rPr>
              <w:t xml:space="preserve">PVM [Parallel-Virtual-Machine ] (1+year), </w:t>
            </w:r>
            <w:proofErr w:type="spellStart"/>
            <w:r w:rsidRPr="00833965">
              <w:rPr>
                <w:rFonts w:ascii="Calibri" w:eastAsia="TimesNewRomanPSMT" w:hAnsi="Calibri" w:cs="Calibri"/>
                <w:color w:val="000000"/>
                <w:sz w:val="18"/>
                <w:szCs w:val="18"/>
              </w:rPr>
              <w:t>Hadoop</w:t>
            </w:r>
            <w:proofErr w:type="spellEnd"/>
            <w:r w:rsidRPr="00833965">
              <w:rPr>
                <w:rFonts w:ascii="Calibri" w:eastAsia="TimesNewRomanPSMT" w:hAnsi="Calibri" w:cs="Calibri"/>
                <w:color w:val="000000"/>
                <w:sz w:val="18"/>
                <w:szCs w:val="18"/>
              </w:rPr>
              <w:t xml:space="preserve"> (&lt;1year)</w:t>
            </w:r>
          </w:p>
        </w:tc>
      </w:tr>
      <w:tr w:rsidR="001957CB"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25" w:right="-25"/>
              <w:rPr>
                <w:rFonts w:ascii="Calibri" w:eastAsia="TimesNewRomanPSMT" w:hAnsi="Calibri" w:cs="Calibri"/>
                <w:b/>
                <w:bCs/>
                <w:color w:val="000000"/>
                <w:sz w:val="18"/>
                <w:szCs w:val="18"/>
              </w:rPr>
            </w:pPr>
            <w:r w:rsidRPr="00833965">
              <w:rPr>
                <w:rFonts w:ascii="Calibri" w:eastAsia="TimesNewRomanPSMT" w:hAnsi="Calibri" w:cs="Calibri"/>
                <w:b/>
                <w:bCs/>
                <w:color w:val="000000"/>
                <w:sz w:val="18"/>
                <w:szCs w:val="18"/>
              </w:rPr>
              <w:t>Web-Services</w:t>
            </w:r>
          </w:p>
        </w:tc>
        <w:tc>
          <w:tcPr>
            <w:tcW w:w="8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>Tomcat/Axis SOAP, REST, w/</w:t>
            </w:r>
            <w:proofErr w:type="spellStart"/>
            <w:r w:rsidRPr="00833965">
              <w:rPr>
                <w:rFonts w:ascii="Calibri" w:hAnsi="Calibri" w:cs="Calibri"/>
                <w:sz w:val="18"/>
                <w:szCs w:val="18"/>
              </w:rPr>
              <w:t>json</w:t>
            </w:r>
            <w:proofErr w:type="spellEnd"/>
            <w:r w:rsidRPr="00833965">
              <w:rPr>
                <w:rFonts w:ascii="Calibri" w:hAnsi="Calibri" w:cs="Calibri"/>
                <w:sz w:val="18"/>
                <w:szCs w:val="18"/>
              </w:rPr>
              <w:t xml:space="preserve">; Semantics via </w:t>
            </w:r>
            <w:proofErr w:type="spellStart"/>
            <w:r w:rsidRPr="00833965">
              <w:rPr>
                <w:rFonts w:ascii="Calibri" w:hAnsi="Calibri" w:cs="Calibri"/>
                <w:sz w:val="18"/>
                <w:szCs w:val="18"/>
              </w:rPr>
              <w:t>Protege</w:t>
            </w:r>
            <w:proofErr w:type="spellEnd"/>
            <w:r w:rsidRPr="00833965">
              <w:rPr>
                <w:rFonts w:ascii="Calibri" w:hAnsi="Calibri" w:cs="Calibri"/>
                <w:sz w:val="18"/>
                <w:szCs w:val="18"/>
              </w:rPr>
              <w:t>-OWL/SWRL/Jess</w:t>
            </w:r>
          </w:p>
        </w:tc>
      </w:tr>
      <w:tr w:rsidR="001957CB"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b/>
                <w:bCs/>
                <w:sz w:val="18"/>
                <w:szCs w:val="18"/>
              </w:rPr>
              <w:t>Databases</w:t>
            </w:r>
          </w:p>
        </w:tc>
        <w:tc>
          <w:tcPr>
            <w:tcW w:w="8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 xml:space="preserve">MS-Jet/SQL, </w:t>
            </w:r>
            <w:proofErr w:type="spellStart"/>
            <w:r w:rsidRPr="00833965">
              <w:rPr>
                <w:rFonts w:ascii="Calibri" w:hAnsi="Calibri" w:cs="Calibri"/>
                <w:sz w:val="18"/>
                <w:szCs w:val="18"/>
              </w:rPr>
              <w:t>MySQL</w:t>
            </w:r>
            <w:proofErr w:type="spellEnd"/>
            <w:r w:rsidRPr="0083396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833965">
              <w:rPr>
                <w:rFonts w:ascii="Calibri" w:hAnsi="Calibri" w:cs="Calibri"/>
                <w:sz w:val="18"/>
                <w:szCs w:val="18"/>
              </w:rPr>
              <w:t>PostgreSQL</w:t>
            </w:r>
            <w:proofErr w:type="spellEnd"/>
            <w:r w:rsidRPr="00833965">
              <w:rPr>
                <w:rFonts w:ascii="Calibri" w:hAnsi="Calibri" w:cs="Calibri"/>
                <w:sz w:val="18"/>
                <w:szCs w:val="18"/>
              </w:rPr>
              <w:t>, ORDB-links and persistent-stores, incl. Graph/Triple-stores.</w:t>
            </w:r>
          </w:p>
        </w:tc>
      </w:tr>
      <w:tr w:rsidR="001957CB"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b/>
                <w:bCs/>
                <w:sz w:val="18"/>
                <w:szCs w:val="18"/>
              </w:rPr>
              <w:t>OS</w:t>
            </w:r>
          </w:p>
        </w:tc>
        <w:tc>
          <w:tcPr>
            <w:tcW w:w="8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snapToGrid w:val="0"/>
              <w:rPr>
                <w:rFonts w:ascii="Calibri" w:eastAsia="TimesNewRomanPSMT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 xml:space="preserve">UNIX (18+ years), incl. Linux, OS-X Darwin  (10+ years), </w:t>
            </w:r>
            <w:proofErr w:type="spellStart"/>
            <w:r w:rsidRPr="00833965">
              <w:rPr>
                <w:rFonts w:ascii="Calibri" w:eastAsia="TimesNewRomanPSMT" w:hAnsi="Calibri" w:cs="Calibri"/>
                <w:sz w:val="18"/>
                <w:szCs w:val="18"/>
              </w:rPr>
              <w:t>NeXTSTEP</w:t>
            </w:r>
            <w:proofErr w:type="spellEnd"/>
            <w:r w:rsidRPr="00833965">
              <w:rPr>
                <w:rFonts w:ascii="Calibri" w:eastAsia="TimesNewRomanPSMT" w:hAnsi="Calibri" w:cs="Calibri"/>
                <w:sz w:val="18"/>
                <w:szCs w:val="18"/>
              </w:rPr>
              <w:t>, MS(NT/Win2k/XP) (8+ years)</w:t>
            </w:r>
          </w:p>
        </w:tc>
      </w:tr>
      <w:tr w:rsidR="001957CB"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b/>
                <w:bCs/>
                <w:sz w:val="18"/>
                <w:szCs w:val="18"/>
              </w:rPr>
              <w:t>Focus</w:t>
            </w:r>
          </w:p>
        </w:tc>
        <w:tc>
          <w:tcPr>
            <w:tcW w:w="8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Default="00993659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Knowledg</w:t>
            </w:r>
            <w:r w:rsidR="00962B5B">
              <w:rPr>
                <w:rFonts w:ascii="Calibri" w:hAnsi="Calibri" w:cs="Calibri"/>
                <w:sz w:val="16"/>
                <w:szCs w:val="16"/>
              </w:rPr>
              <w:t>e-(Representation/Reasoning/Management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) for cooperative (Scientific) modeling [e-Science,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Semantic(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Web/Grid) Services] via multi-use Model-Based-Reasoning/ descriptive (layer of logic) to use pre-constructed applications and data, in a goal-based/</w:t>
            </w:r>
            <w:proofErr w:type="spellStart"/>
            <w:r w:rsidR="00962B5B">
              <w:rPr>
                <w:rFonts w:ascii="Calibri" w:hAnsi="Calibri" w:cs="Calibri"/>
                <w:sz w:val="16"/>
                <w:szCs w:val="16"/>
              </w:rPr>
              <w:t>combinatorially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novel way. </w:t>
            </w:r>
          </w:p>
        </w:tc>
      </w:tr>
    </w:tbl>
    <w:p w:rsidR="001957CB" w:rsidRDefault="001957CB">
      <w:pPr>
        <w:rPr>
          <w:sz w:val="20"/>
        </w:rPr>
      </w:pPr>
    </w:p>
    <w:p w:rsidR="001957CB" w:rsidRPr="00743DC4" w:rsidRDefault="00993659">
      <w:pP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Professional Organizations:</w:t>
      </w:r>
    </w:p>
    <w:p w:rsidR="001957CB" w:rsidRPr="00743DC4" w:rsidRDefault="001957CB" w:rsidP="00743DC4">
      <w:pPr>
        <w:numPr>
          <w:ilvl w:val="0"/>
          <w:numId w:val="16"/>
        </w:numPr>
        <w:rPr>
          <w:rFonts w:ascii="Calibri" w:hAnsi="Calibri" w:cs="Calibri"/>
          <w:iCs/>
          <w:color w:val="000000"/>
          <w:sz w:val="20"/>
        </w:rPr>
      </w:pPr>
      <w:hyperlink r:id="rId12" w:history="1">
        <w:r w:rsidR="00993659" w:rsidRPr="00743DC4">
          <w:rPr>
            <w:rStyle w:val="Hyperlink"/>
            <w:rFonts w:ascii="Calibri" w:hAnsi="Calibri"/>
            <w:sz w:val="20"/>
          </w:rPr>
          <w:t>AAAI</w:t>
        </w:r>
      </w:hyperlink>
      <w:r w:rsidR="00993659" w:rsidRPr="00743DC4">
        <w:rPr>
          <w:rFonts w:ascii="Calibri" w:hAnsi="Calibri" w:cs="Calibri"/>
          <w:b/>
          <w:bCs/>
          <w:iCs/>
          <w:sz w:val="20"/>
        </w:rPr>
        <w:t xml:space="preserve"> </w:t>
      </w:r>
      <w:r w:rsidR="00993659" w:rsidRPr="00962B5B">
        <w:rPr>
          <w:rFonts w:ascii="Calibri" w:hAnsi="Calibri" w:cs="Calibri"/>
          <w:bCs/>
          <w:iCs/>
          <w:sz w:val="20"/>
        </w:rPr>
        <w:t>(</w:t>
      </w:r>
      <w:r w:rsidR="00993659" w:rsidRPr="00962B5B">
        <w:rPr>
          <w:rFonts w:ascii="Calibri" w:hAnsi="Calibri" w:cs="Calibri"/>
          <w:iCs/>
          <w:color w:val="000000"/>
          <w:sz w:val="20"/>
        </w:rPr>
        <w:t>Association</w:t>
      </w:r>
      <w:r w:rsidR="00993659" w:rsidRPr="00743DC4">
        <w:rPr>
          <w:rFonts w:ascii="Calibri" w:hAnsi="Calibri" w:cs="Calibri"/>
          <w:iCs/>
          <w:color w:val="000000"/>
          <w:sz w:val="20"/>
        </w:rPr>
        <w:t xml:space="preserve"> for the Advancement of Artificial Intelligence) - life-member</w:t>
      </w:r>
    </w:p>
    <w:p w:rsidR="001957CB" w:rsidRPr="00743DC4" w:rsidRDefault="001957CB" w:rsidP="00743DC4">
      <w:pPr>
        <w:numPr>
          <w:ilvl w:val="0"/>
          <w:numId w:val="16"/>
        </w:numPr>
        <w:rPr>
          <w:rFonts w:ascii="Calibri" w:hAnsi="Calibri" w:cs="Calibri"/>
          <w:sz w:val="20"/>
        </w:rPr>
      </w:pPr>
      <w:hyperlink r:id="rId13" w:history="1">
        <w:r w:rsidR="00993659" w:rsidRPr="00743DC4">
          <w:rPr>
            <w:rStyle w:val="Hyperlink"/>
            <w:rFonts w:ascii="Calibri" w:hAnsi="Calibri"/>
            <w:sz w:val="20"/>
          </w:rPr>
          <w:t>IEEE</w:t>
        </w:r>
      </w:hyperlink>
      <w:r w:rsidR="00993659" w:rsidRPr="00743DC4">
        <w:rPr>
          <w:rFonts w:ascii="Calibri" w:hAnsi="Calibri" w:cs="Calibri"/>
          <w:sz w:val="20"/>
        </w:rPr>
        <w:t xml:space="preserve"> (Institute of Electrical and Electronics Engineers) and Computer Society - 10 years</w:t>
      </w:r>
    </w:p>
    <w:p w:rsidR="001957CB" w:rsidRPr="00743DC4" w:rsidRDefault="001957CB" w:rsidP="00743DC4">
      <w:pPr>
        <w:numPr>
          <w:ilvl w:val="0"/>
          <w:numId w:val="16"/>
        </w:numPr>
        <w:rPr>
          <w:rFonts w:ascii="Calibri" w:eastAsia="ArialMT" w:hAnsi="Calibri" w:cs="Calibri"/>
          <w:b/>
          <w:bCs/>
          <w:iCs/>
          <w:color w:val="2B613A"/>
          <w:sz w:val="20"/>
        </w:rPr>
      </w:pPr>
      <w:hyperlink r:id="rId14" w:history="1">
        <w:r w:rsidR="00993659" w:rsidRPr="00743DC4">
          <w:rPr>
            <w:rStyle w:val="Hyperlink"/>
            <w:rFonts w:ascii="Calibri" w:hAnsi="Calibri"/>
            <w:sz w:val="20"/>
          </w:rPr>
          <w:t>http://www.linkedin.com/in/michaelbobak</w:t>
        </w:r>
      </w:hyperlink>
      <w:r w:rsidR="00993659" w:rsidRPr="00743DC4">
        <w:rPr>
          <w:rFonts w:ascii="Calibri" w:eastAsia="ArialMT" w:hAnsi="Calibri" w:cs="Calibri"/>
          <w:b/>
          <w:bCs/>
          <w:iCs/>
          <w:color w:val="2B613A"/>
          <w:sz w:val="20"/>
        </w:rPr>
        <w:t xml:space="preserve"> </w:t>
      </w:r>
      <w:r w:rsidR="00962B5B" w:rsidRPr="00962B5B">
        <w:rPr>
          <w:rFonts w:ascii="Calibri" w:eastAsia="ArialMT" w:hAnsi="Calibri" w:cs="Calibri"/>
          <w:b/>
          <w:bCs/>
          <w:iCs/>
          <w:color w:val="2B613A"/>
          <w:sz w:val="20"/>
        </w:rPr>
        <w:t xml:space="preserve">- </w:t>
      </w:r>
      <w:r w:rsidR="00962B5B">
        <w:rPr>
          <w:rFonts w:ascii="Calibri" w:hAnsi="Calibri" w:cs="Calibri"/>
          <w:sz w:val="20"/>
        </w:rPr>
        <w:t xml:space="preserve">50 </w:t>
      </w:r>
      <w:r w:rsidR="00993659" w:rsidRPr="00962B5B">
        <w:rPr>
          <w:rFonts w:ascii="Calibri" w:hAnsi="Calibri" w:cs="Calibri"/>
          <w:sz w:val="20"/>
        </w:rPr>
        <w:t>groups</w:t>
      </w:r>
    </w:p>
    <w:p w:rsidR="001957CB" w:rsidRDefault="00993659">
      <w:pPr>
        <w:rPr>
          <w:rFonts w:ascii="Calibri" w:hAnsi="Calibri" w:cs="Calibri"/>
          <w:b/>
          <w:sz w:val="12"/>
          <w:szCs w:val="12"/>
        </w:rPr>
      </w:pPr>
      <w:r>
        <w:rPr>
          <w:rFonts w:ascii="Calibri" w:hAnsi="Calibri" w:cs="Calibri"/>
          <w:b/>
          <w:sz w:val="12"/>
          <w:szCs w:val="12"/>
        </w:rPr>
        <w:t xml:space="preserve"> </w:t>
      </w:r>
    </w:p>
    <w:p w:rsidR="001957CB" w:rsidRDefault="0099365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Work Experience:</w:t>
      </w:r>
      <w:r>
        <w:rPr>
          <w:rFonts w:ascii="Calibri" w:hAnsi="Calibri" w:cs="Calibri"/>
          <w:sz w:val="20"/>
        </w:rPr>
        <w:t xml:space="preserve">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43"/>
        <w:gridCol w:w="3857"/>
        <w:gridCol w:w="1720"/>
      </w:tblGrid>
      <w:tr w:rsidR="001957CB">
        <w:tc>
          <w:tcPr>
            <w:tcW w:w="4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eastAsia="TimesNewRomanPSMT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eastAsia="TimesNewRomanPSMT" w:hAnsi="Calibri" w:cs="Calibri"/>
                <w:iCs/>
                <w:sz w:val="18"/>
                <w:szCs w:val="18"/>
              </w:rPr>
              <w:t xml:space="preserve">Architect – Adaptive Learning Platform </w:t>
            </w:r>
          </w:p>
        </w:tc>
        <w:tc>
          <w:tcPr>
            <w:tcW w:w="3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1957CB">
            <w:pPr>
              <w:rPr>
                <w:rFonts w:ascii="Calibri" w:eastAsia="TimesNewRomanPSMT" w:hAnsi="Calibri" w:cs="Calibri"/>
                <w:iCs/>
                <w:sz w:val="18"/>
                <w:szCs w:val="18"/>
              </w:rPr>
            </w:pPr>
            <w:hyperlink r:id="rId15" w:history="1">
              <w:r w:rsidR="00993659" w:rsidRPr="00833965">
                <w:rPr>
                  <w:rStyle w:val="Hyperlink"/>
                  <w:rFonts w:ascii="Calibri" w:hAnsi="Calibri"/>
                  <w:sz w:val="18"/>
                  <w:szCs w:val="18"/>
                </w:rPr>
                <w:t>Apollo Group</w:t>
              </w:r>
            </w:hyperlink>
            <w:r w:rsidR="00993659" w:rsidRPr="00833965">
              <w:rPr>
                <w:rFonts w:ascii="Calibri" w:eastAsia="TimesNewRomanPSMT" w:hAnsi="Calibri" w:cs="Calibri"/>
                <w:iCs/>
                <w:sz w:val="18"/>
                <w:szCs w:val="18"/>
              </w:rPr>
              <w:t xml:space="preserve">, San-Francisco CA </w:t>
            </w:r>
          </w:p>
        </w:tc>
        <w:tc>
          <w:tcPr>
            <w:tcW w:w="1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eastAsia="TimesNewRomanPSMT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eastAsia="TimesNewRomanPSMT" w:hAnsi="Calibri" w:cs="Calibri"/>
                <w:iCs/>
                <w:sz w:val="18"/>
                <w:szCs w:val="18"/>
              </w:rPr>
              <w:t>10/2010-present</w:t>
            </w:r>
          </w:p>
        </w:tc>
      </w:tr>
    </w:tbl>
    <w:p w:rsidR="001957CB" w:rsidRDefault="00993659" w:rsidP="00743DC4">
      <w:pPr>
        <w:numPr>
          <w:ilvl w:val="0"/>
          <w:numId w:val="28"/>
        </w:numPr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Represent state of student knowledge so can </w:t>
      </w:r>
      <w:r w:rsidR="00743DC4">
        <w:rPr>
          <w:rFonts w:ascii="Calibri" w:hAnsi="Calibri" w:cs="Calibri"/>
          <w:iCs/>
          <w:sz w:val="16"/>
          <w:szCs w:val="16"/>
        </w:rPr>
        <w:t>adaptively</w:t>
      </w:r>
      <w:r>
        <w:rPr>
          <w:rFonts w:ascii="Calibri" w:hAnsi="Calibri" w:cs="Calibri"/>
          <w:iCs/>
          <w:sz w:val="16"/>
          <w:szCs w:val="16"/>
        </w:rPr>
        <w:t xml:space="preserve"> alter student experience.  Lisp /KM</w:t>
      </w:r>
    </w:p>
    <w:p w:rsidR="001957CB" w:rsidRDefault="001957CB">
      <w:pPr>
        <w:rPr>
          <w:rFonts w:ascii="Calibri" w:hAnsi="Calibri" w:cs="Calibri"/>
          <w:i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43"/>
        <w:gridCol w:w="3884"/>
        <w:gridCol w:w="1693"/>
      </w:tblGrid>
      <w:tr w:rsidR="001957CB">
        <w:tc>
          <w:tcPr>
            <w:tcW w:w="4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Programmer/Analyst III</w:t>
            </w:r>
          </w:p>
        </w:tc>
        <w:tc>
          <w:tcPr>
            <w:tcW w:w="3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University of California San-Francisco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9/2007-10/2010</w:t>
            </w:r>
          </w:p>
        </w:tc>
      </w:tr>
    </w:tbl>
    <w:p w:rsidR="001957CB" w:rsidRDefault="00993659" w:rsidP="00743DC4">
      <w:pPr>
        <w:numPr>
          <w:ilvl w:val="0"/>
          <w:numId w:val="27"/>
        </w:numPr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Medical-Informatics research (relating to clinical-trails) in Lisp /KM.</w:t>
      </w:r>
    </w:p>
    <w:p w:rsidR="001957CB" w:rsidRDefault="00993659" w:rsidP="00743DC4">
      <w:pPr>
        <w:numPr>
          <w:ilvl w:val="0"/>
          <w:numId w:val="26"/>
        </w:numPr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including  Natural-Language-Processing and conceptual-annotation for search</w:t>
      </w:r>
    </w:p>
    <w:p w:rsidR="001957CB" w:rsidRDefault="00993659" w:rsidP="00743DC4">
      <w:pPr>
        <w:numPr>
          <w:ilvl w:val="0"/>
          <w:numId w:val="26"/>
        </w:numPr>
        <w:rPr>
          <w:rFonts w:ascii="Calibri" w:hAnsi="Calibri" w:cs="Calibri"/>
          <w:iCs/>
          <w:sz w:val="16"/>
          <w:szCs w:val="16"/>
        </w:rPr>
      </w:pPr>
      <w:r w:rsidRPr="0031624A">
        <w:rPr>
          <w:rFonts w:ascii="Calibri" w:hAnsi="Calibri" w:cs="Calibri"/>
          <w:iCs/>
          <w:sz w:val="16"/>
          <w:szCs w:val="16"/>
        </w:rPr>
        <w:t xml:space="preserve">development of </w:t>
      </w:r>
      <w:hyperlink r:id="rId16" w:history="1">
        <w:r w:rsidRPr="0031624A">
          <w:rPr>
            <w:rStyle w:val="Hyperlink"/>
            <w:rFonts w:ascii="Calibri" w:hAnsi="Calibri"/>
            <w:sz w:val="16"/>
            <w:szCs w:val="16"/>
          </w:rPr>
          <w:t>two</w:t>
        </w:r>
      </w:hyperlink>
      <w:r w:rsidRPr="0031624A">
        <w:rPr>
          <w:rFonts w:ascii="Calibri" w:hAnsi="Calibri" w:cs="Calibri"/>
          <w:iCs/>
          <w:sz w:val="16"/>
          <w:szCs w:val="16"/>
        </w:rPr>
        <w:t xml:space="preserve"> related</w:t>
      </w:r>
      <w:r>
        <w:rPr>
          <w:rFonts w:ascii="Calibri" w:hAnsi="Calibri" w:cs="Calibri"/>
          <w:iCs/>
          <w:sz w:val="16"/>
          <w:szCs w:val="16"/>
        </w:rPr>
        <w:t xml:space="preserve"> ontologies</w:t>
      </w:r>
    </w:p>
    <w:p w:rsidR="001957CB" w:rsidRPr="0031624A" w:rsidRDefault="001957CB" w:rsidP="00743DC4">
      <w:pPr>
        <w:numPr>
          <w:ilvl w:val="0"/>
          <w:numId w:val="26"/>
        </w:numPr>
        <w:rPr>
          <w:rFonts w:ascii="Calibri" w:hAnsi="Calibri" w:cs="Calibri"/>
          <w:iCs/>
          <w:sz w:val="16"/>
          <w:szCs w:val="16"/>
        </w:rPr>
      </w:pPr>
      <w:hyperlink r:id="rId17" w:history="1">
        <w:r w:rsidR="00993659" w:rsidRPr="0031624A">
          <w:rPr>
            <w:rStyle w:val="Hyperlink"/>
            <w:rFonts w:ascii="Calibri" w:hAnsi="Calibri"/>
            <w:sz w:val="16"/>
            <w:szCs w:val="16"/>
          </w:rPr>
          <w:t>http://bmir.stanford.edu/publications/view.php/a_practical_method_for_transforming_free_text_eligibility_criteria_into_computable_criteria</w:t>
        </w:r>
      </w:hyperlink>
      <w:r w:rsidR="00993659" w:rsidRPr="0031624A">
        <w:rPr>
          <w:rFonts w:ascii="Calibri" w:hAnsi="Calibri" w:cs="Calibri"/>
          <w:iCs/>
          <w:sz w:val="16"/>
          <w:szCs w:val="16"/>
        </w:rPr>
        <w:t xml:space="preserve"> </w:t>
      </w:r>
    </w:p>
    <w:p w:rsidR="00743DC4" w:rsidRPr="0031624A" w:rsidRDefault="001957CB" w:rsidP="00743DC4">
      <w:pPr>
        <w:numPr>
          <w:ilvl w:val="0"/>
          <w:numId w:val="26"/>
        </w:numPr>
        <w:rPr>
          <w:rFonts w:ascii="Calibri" w:hAnsi="Calibri" w:cs="Calibri"/>
          <w:iCs/>
          <w:sz w:val="16"/>
          <w:szCs w:val="16"/>
        </w:rPr>
      </w:pPr>
      <w:hyperlink r:id="rId18" w:history="1">
        <w:r w:rsidR="00993659" w:rsidRPr="0031624A">
          <w:rPr>
            <w:rStyle w:val="Hyperlink"/>
            <w:rFonts w:ascii="Calibri" w:hAnsi="Calibri"/>
            <w:sz w:val="16"/>
            <w:szCs w:val="16"/>
          </w:rPr>
          <w:t>http://rctbank.ucsf.edu/home/mb.htm</w:t>
        </w:r>
      </w:hyperlink>
      <w:hyperlink r:id="rId19" w:history="1">
        <w:r w:rsidR="00993659" w:rsidRPr="0031624A">
          <w:rPr>
            <w:rStyle w:val="Hyperlink"/>
            <w:rFonts w:ascii="Calibri" w:hAnsi="Calibri"/>
            <w:sz w:val="16"/>
            <w:szCs w:val="16"/>
          </w:rPr>
          <w:t xml:space="preserve"> </w:t>
        </w:r>
      </w:hyperlink>
      <w:hyperlink r:id="rId20" w:history="1">
        <w:r w:rsidR="00993659" w:rsidRPr="0031624A">
          <w:rPr>
            <w:rStyle w:val="Hyperlink"/>
            <w:rFonts w:ascii="Calibri" w:hAnsi="Calibri"/>
            <w:sz w:val="16"/>
            <w:szCs w:val="16"/>
          </w:rPr>
          <w:t>_</w:t>
        </w:r>
      </w:hyperlink>
    </w:p>
    <w:p w:rsidR="0031624A" w:rsidRPr="0031624A" w:rsidRDefault="0031624A" w:rsidP="0031624A">
      <w:pPr>
        <w:ind w:left="720"/>
        <w:rPr>
          <w:rFonts w:ascii="Calibri" w:hAnsi="Calibri" w:cs="Calibri"/>
          <w:i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03"/>
        <w:gridCol w:w="3924"/>
        <w:gridCol w:w="1693"/>
      </w:tblGrid>
      <w:tr w:rsidR="001957CB">
        <w:tc>
          <w:tcPr>
            <w:tcW w:w="4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lastRenderedPageBreak/>
              <w:t>Knowledge Engineer Consultant</w:t>
            </w:r>
          </w:p>
        </w:tc>
        <w:tc>
          <w:tcPr>
            <w:tcW w:w="3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 xml:space="preserve"> Chicago/Boston/NY/SF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2/2001-9/2007</w:t>
            </w:r>
          </w:p>
        </w:tc>
      </w:tr>
    </w:tbl>
    <w:p w:rsidR="001957CB" w:rsidRPr="00743DC4" w:rsidRDefault="001957CB" w:rsidP="00743DC4">
      <w:pPr>
        <w:numPr>
          <w:ilvl w:val="0"/>
          <w:numId w:val="24"/>
        </w:numPr>
        <w:rPr>
          <w:rFonts w:ascii="Calibri" w:hAnsi="Calibri" w:cs="Calibri"/>
          <w:sz w:val="16"/>
          <w:szCs w:val="16"/>
        </w:rPr>
      </w:pPr>
      <w:hyperlink r:id="rId21" w:history="1">
        <w:r w:rsidR="00993659" w:rsidRPr="00743DC4">
          <w:rPr>
            <w:rStyle w:val="Hyperlink"/>
            <w:rFonts w:ascii="Calibri" w:hAnsi="Calibri"/>
            <w:sz w:val="16"/>
            <w:szCs w:val="16"/>
          </w:rPr>
          <w:t>http://www.mindbox.com/NewsEvents/PressReleases/21OCT2002.pdf</w:t>
        </w:r>
      </w:hyperlink>
      <w:r w:rsidR="00993659" w:rsidRPr="00743DC4">
        <w:rPr>
          <w:rFonts w:ascii="Calibri" w:hAnsi="Calibri" w:cs="Calibri"/>
          <w:sz w:val="16"/>
          <w:szCs w:val="16"/>
        </w:rPr>
        <w:t xml:space="preserve"> [Art*Enterprise] 3/02-10/02</w:t>
      </w:r>
    </w:p>
    <w:p w:rsidR="001957CB" w:rsidRPr="00743DC4" w:rsidRDefault="001957CB" w:rsidP="00743DC4">
      <w:pPr>
        <w:numPr>
          <w:ilvl w:val="0"/>
          <w:numId w:val="24"/>
        </w:numPr>
        <w:rPr>
          <w:rFonts w:ascii="Calibri" w:hAnsi="Calibri" w:cs="Calibri"/>
          <w:sz w:val="16"/>
          <w:szCs w:val="16"/>
        </w:rPr>
      </w:pPr>
      <w:hyperlink r:id="rId22" w:history="1">
        <w:r w:rsidR="00993659" w:rsidRPr="00743DC4">
          <w:rPr>
            <w:rStyle w:val="Hyperlink"/>
            <w:rFonts w:ascii="Calibri" w:hAnsi="Calibri"/>
            <w:sz w:val="16"/>
            <w:szCs w:val="16"/>
          </w:rPr>
          <w:t>http://cas.dis.anl.gov</w:t>
        </w:r>
      </w:hyperlink>
      <w:r w:rsidR="00993659" w:rsidRPr="00743DC4">
        <w:rPr>
          <w:rFonts w:ascii="Calibri" w:hAnsi="Calibri" w:cs="Calibri"/>
          <w:sz w:val="16"/>
          <w:szCs w:val="16"/>
        </w:rPr>
        <w:t xml:space="preserve"> up to 50% 5/03-5/04 [used Java Agent-based Simulation]  </w:t>
      </w:r>
      <w:hyperlink r:id="rId23" w:history="1">
        <w:r w:rsidR="00993659" w:rsidRPr="00743DC4">
          <w:rPr>
            <w:rStyle w:val="Hyperlink"/>
            <w:rFonts w:ascii="Calibri" w:hAnsi="Calibri"/>
            <w:sz w:val="16"/>
            <w:szCs w:val="16"/>
          </w:rPr>
          <w:t>http://repast.sourceforge.net/</w:t>
        </w:r>
      </w:hyperlink>
      <w:r w:rsidR="00993659" w:rsidRPr="00743DC4">
        <w:rPr>
          <w:rFonts w:ascii="Calibri" w:hAnsi="Calibri" w:cs="Calibri"/>
          <w:sz w:val="16"/>
          <w:szCs w:val="16"/>
        </w:rPr>
        <w:t xml:space="preserve"> </w:t>
      </w:r>
    </w:p>
    <w:p w:rsidR="001957CB" w:rsidRPr="00743DC4" w:rsidRDefault="00993659" w:rsidP="00743DC4">
      <w:pPr>
        <w:numPr>
          <w:ilvl w:val="0"/>
          <w:numId w:val="24"/>
        </w:numPr>
        <w:rPr>
          <w:rFonts w:ascii="Calibri" w:hAnsi="Calibri" w:cs="Calibri"/>
          <w:sz w:val="16"/>
          <w:szCs w:val="16"/>
        </w:rPr>
      </w:pPr>
      <w:r w:rsidRPr="00743DC4">
        <w:rPr>
          <w:rFonts w:ascii="Calibri" w:hAnsi="Calibri" w:cs="Calibri"/>
          <w:sz w:val="16"/>
          <w:szCs w:val="16"/>
        </w:rPr>
        <w:t xml:space="preserve">labs.gte.com, National Model-Based-Diagnosis Art]  </w:t>
      </w:r>
      <w:hyperlink r:id="rId24" w:history="1">
        <w:r w:rsidRPr="00743DC4">
          <w:rPr>
            <w:rStyle w:val="Hyperlink"/>
            <w:rFonts w:ascii="Calibri" w:hAnsi="Calibri"/>
            <w:sz w:val="16"/>
            <w:szCs w:val="16"/>
          </w:rPr>
          <w:t>http://mike.bobak.googlepages.com/IAAI96-SSCFI.pdf</w:t>
        </w:r>
      </w:hyperlink>
      <w:hyperlink r:id="rId25" w:history="1">
        <w:r w:rsidRPr="00743DC4">
          <w:rPr>
            <w:rStyle w:val="Hyperlink"/>
            <w:rFonts w:ascii="Calibri" w:hAnsi="Calibri"/>
            <w:sz w:val="16"/>
            <w:szCs w:val="16"/>
          </w:rPr>
          <w:t xml:space="preserve"> </w:t>
        </w:r>
      </w:hyperlink>
      <w:r w:rsidRPr="00743DC4">
        <w:rPr>
          <w:rFonts w:ascii="Calibri" w:hAnsi="Calibri" w:cs="Calibri"/>
          <w:sz w:val="16"/>
          <w:szCs w:val="16"/>
        </w:rPr>
        <w:t>8/03~05</w:t>
      </w:r>
    </w:p>
    <w:p w:rsidR="001957CB" w:rsidRDefault="00993659" w:rsidP="00743DC4">
      <w:pPr>
        <w:numPr>
          <w:ilvl w:val="0"/>
          <w:numId w:val="24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lbl.gov [CLIPS&amp;Protege.stanford.edu/Java/DB] Control of perfusion pumps on light microscope sample, monitoring incl. Machine-vision, Bio-ontology/reasoning/Kn-mngt for the experiment setup. &amp; Grant proposal work. 11/04-12/05</w:t>
      </w:r>
    </w:p>
    <w:p w:rsidR="001957CB" w:rsidRDefault="00993659" w:rsidP="00743DC4">
      <w:pPr>
        <w:numPr>
          <w:ilvl w:val="0"/>
          <w:numId w:val="24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CME.com 2/06-06/06 (re)organizing trade-data validation code. [using CLIPS/Jess] </w:t>
      </w:r>
    </w:p>
    <w:p w:rsidR="001957CB" w:rsidRDefault="00993659" w:rsidP="00743DC4">
      <w:pPr>
        <w:numPr>
          <w:ilvl w:val="0"/>
          <w:numId w:val="24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Signal-Processing/Machine-Learning (startup)  06/06-[Lisp/etc] </w:t>
      </w:r>
      <w:r>
        <w:rPr>
          <w:rFonts w:ascii="Calibri" w:hAnsi="Calibri" w:cs="Calibri"/>
          <w:sz w:val="16"/>
          <w:szCs w:val="16"/>
        </w:rPr>
        <w:t xml:space="preserve">Protégé and Lisp  </w:t>
      </w:r>
    </w:p>
    <w:p w:rsidR="001957CB" w:rsidRDefault="00993659" w:rsidP="00743DC4">
      <w:pPr>
        <w:numPr>
          <w:ilvl w:val="0"/>
          <w:numId w:val="24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Hospital Informatics/Machine-Learning ghx.com 02/07-05/07-[Lisp], MachineLearning speedup for financial-scientific [Lisp]</w:t>
      </w:r>
    </w:p>
    <w:p w:rsidR="001957CB" w:rsidRDefault="00993659">
      <w:pPr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ab/>
        <w:t xml:space="preserve">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03"/>
        <w:gridCol w:w="3924"/>
        <w:gridCol w:w="1693"/>
      </w:tblGrid>
      <w:tr w:rsidR="001957CB">
        <w:tc>
          <w:tcPr>
            <w:tcW w:w="4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Senior</w:t>
            </w:r>
            <w:r w:rsidRPr="008339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Research Programmer</w:t>
            </w:r>
            <w:r w:rsidRPr="00833965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1957CB" w:rsidRPr="00833965">
              <w:rPr>
                <w:sz w:val="18"/>
                <w:szCs w:val="18"/>
              </w:rPr>
              <w:fldChar w:fldCharType="begin"/>
            </w:r>
            <w:r w:rsidRPr="00833965">
              <w:rPr>
                <w:sz w:val="18"/>
                <w:szCs w:val="18"/>
              </w:rPr>
              <w:instrText xml:space="preserve"> HYPERLINK "http://www.dwilkins.org/members.htm"</w:instrText>
            </w:r>
            <w:r w:rsidR="001957CB" w:rsidRPr="00833965">
              <w:rPr>
                <w:sz w:val="18"/>
                <w:szCs w:val="18"/>
              </w:rPr>
              <w:fldChar w:fldCharType="separate"/>
            </w:r>
            <w:r w:rsidRPr="00833965">
              <w:rPr>
                <w:rStyle w:val="Hyperlink"/>
                <w:rFonts w:ascii="Calibri" w:hAnsi="Calibri"/>
                <w:sz w:val="18"/>
                <w:szCs w:val="18"/>
              </w:rPr>
              <w:t>Kn</w:t>
            </w:r>
            <w:proofErr w:type="spellEnd"/>
            <w:r w:rsidRPr="00833965">
              <w:rPr>
                <w:rStyle w:val="Hyperlink"/>
                <w:rFonts w:ascii="Calibri" w:hAnsi="Calibri"/>
                <w:sz w:val="18"/>
                <w:szCs w:val="18"/>
              </w:rPr>
              <w:t>-Based Systems Lab</w:t>
            </w:r>
            <w:r w:rsidR="001957CB" w:rsidRPr="00833965">
              <w:rPr>
                <w:sz w:val="18"/>
                <w:szCs w:val="18"/>
              </w:rPr>
              <w:fldChar w:fldCharType="end"/>
            </w:r>
            <w:r w:rsidRPr="0083396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>University of Illinois at Urbana-Champaign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>6/1998-2/2001</w:t>
            </w:r>
          </w:p>
        </w:tc>
      </w:tr>
    </w:tbl>
    <w:p w:rsidR="001957CB" w:rsidRDefault="00993659" w:rsidP="00743DC4">
      <w:pPr>
        <w:numPr>
          <w:ilvl w:val="0"/>
          <w:numId w:val="2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Organize many levels of a very large knowledge based simulation projects. </w:t>
      </w:r>
    </w:p>
    <w:p w:rsidR="001957CB" w:rsidRDefault="00993659" w:rsidP="00743DC4">
      <w:pPr>
        <w:numPr>
          <w:ilvl w:val="0"/>
          <w:numId w:val="2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Brought over 18 programmers together to deliver a coherent product.  </w:t>
      </w:r>
    </w:p>
    <w:p w:rsidR="001957CB" w:rsidRDefault="00993659" w:rsidP="00743DC4">
      <w:pPr>
        <w:numPr>
          <w:ilvl w:val="0"/>
          <w:numId w:val="2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Ran weekly (sub</w:t>
      </w:r>
      <w:proofErr w:type="gramStart"/>
      <w:r>
        <w:rPr>
          <w:rFonts w:ascii="Calibri" w:hAnsi="Calibri" w:cs="Calibri"/>
          <w:sz w:val="16"/>
          <w:szCs w:val="16"/>
        </w:rPr>
        <w:t>)group</w:t>
      </w:r>
      <w:proofErr w:type="gramEnd"/>
      <w:r>
        <w:rPr>
          <w:rFonts w:ascii="Calibri" w:hAnsi="Calibri" w:cs="Calibri"/>
          <w:sz w:val="16"/>
          <w:szCs w:val="16"/>
        </w:rPr>
        <w:t xml:space="preserve"> meetings, down to help solving any problem. </w:t>
      </w:r>
    </w:p>
    <w:p w:rsidR="001957CB" w:rsidRDefault="00993659" w:rsidP="00743DC4">
      <w:pPr>
        <w:numPr>
          <w:ilvl w:val="0"/>
          <w:numId w:val="2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Hiring, demo/design/install trips, prototyping to lead project direction. </w:t>
      </w:r>
    </w:p>
    <w:p w:rsidR="001957CB" w:rsidRDefault="00993659" w:rsidP="00743DC4">
      <w:pPr>
        <w:numPr>
          <w:ilvl w:val="0"/>
          <w:numId w:val="2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Taught group of 6 how to use a Rule-Based-shell for a reasoner-rewrite in Art*Enterprise. </w:t>
      </w:r>
    </w:p>
    <w:p w:rsidR="001957CB" w:rsidRDefault="00993659" w:rsidP="00743DC4">
      <w:pPr>
        <w:numPr>
          <w:ilvl w:val="0"/>
          <w:numId w:val="2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Projects included: Simulation-based, Intelligent Tutoring System (ITS) &amp; Real-Time control system. </w:t>
      </w:r>
    </w:p>
    <w:p w:rsidR="001957CB" w:rsidRDefault="00993659" w:rsidP="00743DC4">
      <w:pPr>
        <w:numPr>
          <w:ilvl w:val="0"/>
          <w:numId w:val="2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Being used in classroom, real life testing, to Navy officers how to save a simulated ship in crisis.</w:t>
      </w:r>
    </w:p>
    <w:p w:rsidR="001957CB" w:rsidRPr="00743DC4" w:rsidRDefault="00993659" w:rsidP="00743DC4">
      <w:pPr>
        <w:numPr>
          <w:ilvl w:val="0"/>
          <w:numId w:val="25"/>
        </w:numPr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IAAI99 </w:t>
      </w:r>
      <w:r>
        <w:rPr>
          <w:rFonts w:ascii="Calibri" w:hAnsi="Calibri" w:cs="Calibri"/>
          <w:iCs/>
          <w:sz w:val="16"/>
          <w:szCs w:val="16"/>
        </w:rPr>
        <w:t xml:space="preserve">'Automated Instructor Assistant for Ship Damage Control' </w:t>
      </w:r>
      <w:hyperlink r:id="rId26" w:history="1">
        <w:r w:rsidRPr="00743DC4">
          <w:rPr>
            <w:rStyle w:val="Hyperlink"/>
            <w:rFonts w:ascii="Calibri" w:hAnsi="Calibri"/>
            <w:sz w:val="16"/>
            <w:szCs w:val="16"/>
          </w:rPr>
          <w:t>http://www.aaai.org/Papers/IAAI/1999/IAAI99-110.pdf</w:t>
        </w:r>
      </w:hyperlink>
      <w:r w:rsidRPr="00743DC4">
        <w:rPr>
          <w:rFonts w:ascii="Calibri" w:hAnsi="Calibri" w:cs="Calibri"/>
          <w:iCs/>
          <w:sz w:val="16"/>
          <w:szCs w:val="16"/>
        </w:rPr>
        <w:t xml:space="preserve"> </w:t>
      </w:r>
    </w:p>
    <w:p w:rsidR="001957CB" w:rsidRDefault="001957CB" w:rsidP="00743DC4">
      <w:pPr>
        <w:ind w:firstLine="75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16"/>
        <w:gridCol w:w="3911"/>
        <w:gridCol w:w="1693"/>
      </w:tblGrid>
      <w:tr w:rsidR="001957CB">
        <w:tc>
          <w:tcPr>
            <w:tcW w:w="4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Knowledge Engineer</w:t>
            </w:r>
          </w:p>
        </w:tc>
        <w:tc>
          <w:tcPr>
            <w:tcW w:w="3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proofErr w:type="spellStart"/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Brightware</w:t>
            </w:r>
            <w:proofErr w:type="spellEnd"/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, Novato, CA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10/1996-6/1998</w:t>
            </w:r>
          </w:p>
        </w:tc>
      </w:tr>
    </w:tbl>
    <w:p w:rsidR="001957CB" w:rsidRDefault="00993659" w:rsidP="00743DC4">
      <w:pPr>
        <w:numPr>
          <w:ilvl w:val="0"/>
          <w:numId w:val="18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Worked between development and consulting, to help develop and install their very first product (Intelligent email reply).  </w:t>
      </w:r>
    </w:p>
    <w:p w:rsidR="001957CB" w:rsidRDefault="00993659" w:rsidP="00743DC4">
      <w:pPr>
        <w:numPr>
          <w:ilvl w:val="0"/>
          <w:numId w:val="18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Helped on several Knowledge-Based business applications. </w:t>
      </w:r>
    </w:p>
    <w:p w:rsidR="001957CB" w:rsidRDefault="00993659" w:rsidP="00743DC4">
      <w:pPr>
        <w:numPr>
          <w:ilvl w:val="0"/>
          <w:numId w:val="18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Helped with several deployed Knowledge-Based business applications (</w:t>
      </w:r>
      <w:proofErr w:type="spellStart"/>
      <w:r>
        <w:rPr>
          <w:rFonts w:ascii="Calibri" w:hAnsi="Calibri" w:cs="Calibri"/>
          <w:sz w:val="16"/>
          <w:szCs w:val="16"/>
        </w:rPr>
        <w:t>ie</w:t>
      </w:r>
      <w:proofErr w:type="spellEnd"/>
      <w:r>
        <w:rPr>
          <w:rFonts w:ascii="Calibri" w:hAnsi="Calibri" w:cs="Calibri"/>
          <w:sz w:val="16"/>
          <w:szCs w:val="16"/>
        </w:rPr>
        <w:t xml:space="preserve">. financial: mortgage, web based job finder). </w:t>
      </w:r>
    </w:p>
    <w:p w:rsidR="001957CB" w:rsidRDefault="00993659" w:rsidP="00743DC4">
      <w:pPr>
        <w:numPr>
          <w:ilvl w:val="0"/>
          <w:numId w:val="18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All with Art*Enterprise.  See:</w:t>
      </w:r>
      <w:r w:rsidRPr="00743DC4">
        <w:rPr>
          <w:rFonts w:ascii="Calibri" w:hAnsi="Calibri" w:cs="Calibri"/>
          <w:sz w:val="20"/>
        </w:rPr>
        <w:t xml:space="preserve"> </w:t>
      </w:r>
      <w:hyperlink r:id="rId27" w:history="1">
        <w:r w:rsidRPr="00743DC4">
          <w:rPr>
            <w:rStyle w:val="Hyperlink"/>
            <w:rFonts w:ascii="Calibri" w:hAnsi="Calibri"/>
            <w:sz w:val="16"/>
            <w:szCs w:val="16"/>
          </w:rPr>
          <w:t>http://www.brightware.com/eservice_solutions/</w:t>
        </w:r>
      </w:hyperlink>
      <w:r>
        <w:rPr>
          <w:rFonts w:ascii="Calibri" w:hAnsi="Calibri" w:cs="Calibri"/>
          <w:sz w:val="16"/>
          <w:szCs w:val="16"/>
        </w:rPr>
        <w:t xml:space="preserve"> </w:t>
      </w:r>
    </w:p>
    <w:p w:rsidR="001957CB" w:rsidRDefault="00993659" w:rsidP="00743DC4">
      <w:pPr>
        <w:numPr>
          <w:ilvl w:val="0"/>
          <w:numId w:val="18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More recently I worked 1/2year for the new version of the company: </w:t>
      </w:r>
      <w:proofErr w:type="spellStart"/>
      <w:r>
        <w:rPr>
          <w:rFonts w:ascii="Calibri" w:hAnsi="Calibri" w:cs="Calibri"/>
          <w:sz w:val="16"/>
          <w:szCs w:val="16"/>
        </w:rPr>
        <w:t>Mindbox</w:t>
      </w:r>
      <w:proofErr w:type="spellEnd"/>
      <w:r>
        <w:rPr>
          <w:rFonts w:ascii="Calibri" w:hAnsi="Calibri" w:cs="Calibri"/>
          <w:sz w:val="16"/>
          <w:szCs w:val="16"/>
        </w:rPr>
        <w:t>.</w:t>
      </w:r>
    </w:p>
    <w:p w:rsidR="001957CB" w:rsidRDefault="001957CB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03"/>
        <w:gridCol w:w="3924"/>
        <w:gridCol w:w="1693"/>
      </w:tblGrid>
      <w:tr w:rsidR="001957CB">
        <w:tc>
          <w:tcPr>
            <w:tcW w:w="4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Lead Programmer/Analyst</w:t>
            </w:r>
          </w:p>
        </w:tc>
        <w:tc>
          <w:tcPr>
            <w:tcW w:w="3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 xml:space="preserve">Institute of Learning Sciences, Evanston, IL                                 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2/1996-8/1996</w:t>
            </w:r>
          </w:p>
        </w:tc>
      </w:tr>
    </w:tbl>
    <w:p w:rsidR="001957CB" w:rsidRDefault="00993659" w:rsidP="00743DC4">
      <w:pPr>
        <w:numPr>
          <w:ilvl w:val="0"/>
          <w:numId w:val="17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Wrote Lisp code (mainly GUI) for Qualitative Research Group.  </w:t>
      </w:r>
      <w:hyperlink r:id="rId28" w:history="1">
        <w:r w:rsidRPr="00743DC4">
          <w:rPr>
            <w:rStyle w:val="Hyperlink"/>
            <w:rFonts w:ascii="Calibri" w:hAnsi="Calibri"/>
            <w:sz w:val="16"/>
            <w:szCs w:val="16"/>
          </w:rPr>
          <w:t>http://www.qrg.northwestern.edu/projects/NSF/cyclepad/aboutcp.html</w:t>
        </w:r>
      </w:hyperlink>
      <w:hyperlink r:id="rId29" w:history="1">
        <w:r w:rsidRPr="00743DC4">
          <w:rPr>
            <w:rStyle w:val="Hyperlink"/>
            <w:rFonts w:ascii="Calibri" w:hAnsi="Calibri"/>
            <w:sz w:val="16"/>
            <w:szCs w:val="16"/>
          </w:rPr>
          <w:t xml:space="preserve"> </w:t>
        </w:r>
      </w:hyperlink>
    </w:p>
    <w:p w:rsidR="001957CB" w:rsidRDefault="00993659" w:rsidP="00743DC4">
      <w:pPr>
        <w:numPr>
          <w:ilvl w:val="0"/>
          <w:numId w:val="17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Qualitative/Quantitative Simulation, Model-Based Reasoning, Intelligent-Tutoring-Systems, and general Lisp programming.  </w:t>
      </w:r>
    </w:p>
    <w:p w:rsidR="001957CB" w:rsidRDefault="001957C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16"/>
        <w:gridCol w:w="3937"/>
        <w:gridCol w:w="1667"/>
      </w:tblGrid>
      <w:tr w:rsidR="001957CB">
        <w:tc>
          <w:tcPr>
            <w:tcW w:w="4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 xml:space="preserve">Software Engineer </w:t>
            </w:r>
            <w:r w:rsidRPr="00833965">
              <w:rPr>
                <w:rFonts w:ascii="Calibri" w:hAnsi="Calibri" w:cs="Calibri"/>
                <w:sz w:val="18"/>
                <w:szCs w:val="18"/>
              </w:rPr>
              <w:t>(EAD then DIS groups)</w:t>
            </w:r>
          </w:p>
        </w:tc>
        <w:tc>
          <w:tcPr>
            <w:tcW w:w="3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 xml:space="preserve">Argonne National Lab, </w:t>
            </w: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Argonne, IL</w:t>
            </w:r>
          </w:p>
        </w:tc>
        <w:tc>
          <w:tcPr>
            <w:tcW w:w="1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>2/1993-2/1996</w:t>
            </w:r>
          </w:p>
        </w:tc>
      </w:tr>
    </w:tbl>
    <w:p w:rsidR="001957CB" w:rsidRPr="00743DC4" w:rsidRDefault="00993659" w:rsidP="00743DC4">
      <w:pPr>
        <w:numPr>
          <w:ilvl w:val="0"/>
          <w:numId w:val="19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Prototyped communication and control of distributed simulation. [in CLIPS PVM etc]  Agent wrapping of simulations with CLIPS+PVM, to describe then mix and match them.  Other work as needed. </w:t>
      </w:r>
      <w:proofErr w:type="spellStart"/>
      <w:r>
        <w:rPr>
          <w:rFonts w:ascii="Calibri" w:hAnsi="Calibri" w:cs="Calibri"/>
          <w:sz w:val="16"/>
          <w:szCs w:val="16"/>
        </w:rPr>
        <w:t>Algo</w:t>
      </w:r>
      <w:proofErr w:type="spellEnd"/>
      <w:r>
        <w:rPr>
          <w:rFonts w:ascii="Calibri" w:hAnsi="Calibri" w:cs="Calibri"/>
          <w:sz w:val="16"/>
          <w:szCs w:val="16"/>
        </w:rPr>
        <w:t>/</w:t>
      </w:r>
      <w:proofErr w:type="spellStart"/>
      <w:r>
        <w:rPr>
          <w:rFonts w:ascii="Calibri" w:hAnsi="Calibri" w:cs="Calibri"/>
          <w:sz w:val="16"/>
          <w:szCs w:val="16"/>
        </w:rPr>
        <w:t>Viz</w:t>
      </w:r>
      <w:proofErr w:type="spellEnd"/>
      <w:r>
        <w:rPr>
          <w:rFonts w:ascii="Calibri" w:hAnsi="Calibri" w:cs="Calibri"/>
          <w:sz w:val="16"/>
          <w:szCs w:val="16"/>
        </w:rPr>
        <w:t xml:space="preserve">/Etc. Written up in a book about innovative distributed object application. Also used C++/Smalltalk/FORTRAN with PVM </w:t>
      </w:r>
    </w:p>
    <w:p w:rsidR="001957CB" w:rsidRPr="00743DC4" w:rsidRDefault="00993659" w:rsidP="00743DC4">
      <w:pPr>
        <w:numPr>
          <w:ilvl w:val="0"/>
          <w:numId w:val="19"/>
        </w:numPr>
        <w:rPr>
          <w:rFonts w:ascii="Calibri" w:hAnsi="Calibri" w:cs="Calibri"/>
          <w:sz w:val="16"/>
          <w:szCs w:val="16"/>
        </w:rPr>
      </w:pPr>
      <w:r w:rsidRPr="00743DC4">
        <w:rPr>
          <w:rFonts w:ascii="Calibri" w:hAnsi="Calibri" w:cs="Calibri"/>
          <w:sz w:val="16"/>
          <w:szCs w:val="16"/>
        </w:rPr>
        <w:t xml:space="preserve">See: </w:t>
      </w:r>
      <w:hyperlink r:id="rId30" w:history="1">
        <w:r w:rsidRPr="00743DC4">
          <w:rPr>
            <w:rStyle w:val="Hyperlink"/>
            <w:rFonts w:ascii="Calibri" w:hAnsi="Calibri"/>
            <w:sz w:val="16"/>
            <w:szCs w:val="16"/>
          </w:rPr>
          <w:t>http://www.dis.anl.gov/DEEM</w:t>
        </w:r>
      </w:hyperlink>
      <w:r w:rsidRPr="00743DC4">
        <w:rPr>
          <w:rFonts w:ascii="Calibri" w:hAnsi="Calibri" w:cs="Calibri"/>
          <w:sz w:val="16"/>
          <w:szCs w:val="16"/>
        </w:rPr>
        <w:t xml:space="preserve"> /</w:t>
      </w:r>
      <w:hyperlink r:id="rId31" w:history="1">
        <w:r w:rsidRPr="00743DC4">
          <w:rPr>
            <w:rStyle w:val="Hyperlink"/>
            <w:rFonts w:ascii="Calibri" w:hAnsi="Calibri"/>
            <w:sz w:val="16"/>
            <w:szCs w:val="16"/>
          </w:rPr>
          <w:t>DIAS</w:t>
        </w:r>
      </w:hyperlink>
      <w:r w:rsidRPr="00743DC4">
        <w:rPr>
          <w:rFonts w:ascii="Calibri" w:hAnsi="Calibri" w:cs="Calibri"/>
          <w:sz w:val="16"/>
          <w:szCs w:val="16"/>
        </w:rPr>
        <w:t xml:space="preserve"> </w:t>
      </w:r>
      <w:hyperlink r:id="rId32" w:history="1">
        <w:r w:rsidRPr="00743DC4">
          <w:rPr>
            <w:rStyle w:val="Hyperlink"/>
            <w:rFonts w:ascii="Calibri" w:hAnsi="Calibri"/>
            <w:sz w:val="16"/>
            <w:szCs w:val="16"/>
          </w:rPr>
          <w:t>diaswp.pdf</w:t>
        </w:r>
      </w:hyperlink>
      <w:r w:rsidRPr="00743DC4">
        <w:rPr>
          <w:rFonts w:ascii="Calibri" w:hAnsi="Calibri" w:cs="Calibri"/>
          <w:sz w:val="16"/>
          <w:szCs w:val="16"/>
        </w:rPr>
        <w:t xml:space="preserve">_ later for </w:t>
      </w:r>
      <w:hyperlink r:id="rId33" w:history="1">
        <w:r w:rsidRPr="00743DC4">
          <w:rPr>
            <w:rStyle w:val="Hyperlink"/>
            <w:rFonts w:ascii="Calibri" w:hAnsi="Calibri"/>
            <w:sz w:val="16"/>
            <w:szCs w:val="16"/>
          </w:rPr>
          <w:t>http://cas.dis.anl.gov</w:t>
        </w:r>
      </w:hyperlink>
      <w:r w:rsidRPr="00743DC4">
        <w:rPr>
          <w:rFonts w:ascii="Calibri" w:hAnsi="Calibri" w:cs="Calibri"/>
          <w:sz w:val="16"/>
          <w:szCs w:val="16"/>
        </w:rPr>
        <w:tab/>
      </w:r>
      <w:r w:rsidRPr="00743DC4">
        <w:rPr>
          <w:rFonts w:ascii="Calibri" w:hAnsi="Calibri" w:cs="Calibri"/>
          <w:sz w:val="16"/>
          <w:szCs w:val="16"/>
        </w:rPr>
        <w:tab/>
        <w:t xml:space="preserve">                     </w:t>
      </w:r>
    </w:p>
    <w:p w:rsidR="001957CB" w:rsidRDefault="00993659" w:rsidP="00743DC4">
      <w:pPr>
        <w:numPr>
          <w:ilvl w:val="0"/>
          <w:numId w:val="19"/>
        </w:numPr>
        <w:rPr>
          <w:rFonts w:ascii="Calibri" w:hAnsi="Calibri" w:cs="Calibri"/>
          <w:sz w:val="16"/>
          <w:szCs w:val="16"/>
        </w:rPr>
      </w:pPr>
      <w:r w:rsidRPr="00743DC4">
        <w:rPr>
          <w:rFonts w:ascii="Calibri" w:hAnsi="Calibri" w:cs="Calibri"/>
          <w:sz w:val="16"/>
          <w:szCs w:val="16"/>
        </w:rPr>
        <w:t xml:space="preserve">Wrote fielded Expert System by myself at the end of </w:t>
      </w:r>
      <w:proofErr w:type="spellStart"/>
      <w:r w:rsidRPr="00743DC4">
        <w:rPr>
          <w:rFonts w:ascii="Calibri" w:hAnsi="Calibri" w:cs="Calibri"/>
          <w:sz w:val="16"/>
          <w:szCs w:val="16"/>
        </w:rPr>
        <w:t>grad</w:t>
      </w:r>
      <w:proofErr w:type="spellEnd"/>
      <w:r w:rsidRPr="00743DC4">
        <w:rPr>
          <w:rFonts w:ascii="Calibri" w:hAnsi="Calibri" w:cs="Calibri"/>
          <w:sz w:val="16"/>
          <w:szCs w:val="16"/>
        </w:rPr>
        <w:t>-school, for the EPA, (</w:t>
      </w:r>
      <w:hyperlink r:id="rId34" w:history="1">
        <w:r w:rsidRPr="00743DC4">
          <w:rPr>
            <w:rStyle w:val="Hyperlink"/>
            <w:rFonts w:ascii="Calibri" w:hAnsi="Calibri"/>
            <w:sz w:val="16"/>
            <w:szCs w:val="16"/>
          </w:rPr>
          <w:t>EAD</w:t>
        </w:r>
      </w:hyperlink>
      <w:r w:rsidRPr="00743DC4">
        <w:rPr>
          <w:rFonts w:ascii="Calibri" w:hAnsi="Calibri" w:cs="Calibri"/>
          <w:sz w:val="16"/>
          <w:szCs w:val="16"/>
        </w:rPr>
        <w:t>).</w:t>
      </w:r>
      <w:r>
        <w:rPr>
          <w:rFonts w:ascii="Calibri" w:hAnsi="Calibri" w:cs="Calibri"/>
          <w:sz w:val="16"/>
          <w:szCs w:val="16"/>
        </w:rPr>
        <w:t xml:space="preserve">  [in Lisp rule-shell then CLIPS]  </w:t>
      </w:r>
    </w:p>
    <w:p w:rsidR="001957CB" w:rsidRDefault="0099365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16"/>
        <w:gridCol w:w="3964"/>
        <w:gridCol w:w="1640"/>
      </w:tblGrid>
      <w:tr w:rsidR="001957CB">
        <w:tc>
          <w:tcPr>
            <w:tcW w:w="4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 xml:space="preserve">Graduate Research Assistant/ </w:t>
            </w: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Research Programmer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>University of Illinois at Urbana-Champaign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>1/1990-1/1993</w:t>
            </w:r>
          </w:p>
        </w:tc>
      </w:tr>
    </w:tbl>
    <w:p w:rsidR="001957CB" w:rsidRDefault="00993659" w:rsidP="00743DC4">
      <w:pPr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Wrote molecular graphics package used in classes &amp; for publications. [in C] </w:t>
      </w:r>
    </w:p>
    <w:p w:rsidR="001957CB" w:rsidRPr="00743DC4" w:rsidRDefault="00993659" w:rsidP="00743DC4">
      <w:pPr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Used machine-learning techniques for protein structure prediction.</w:t>
      </w:r>
    </w:p>
    <w:p w:rsidR="001957CB" w:rsidRPr="00743DC4" w:rsidRDefault="00993659" w:rsidP="00743DC4">
      <w:pPr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 w:rsidRPr="00743DC4">
        <w:rPr>
          <w:rFonts w:ascii="Calibri" w:hAnsi="Calibri" w:cs="Calibri"/>
          <w:sz w:val="16"/>
          <w:szCs w:val="16"/>
        </w:rPr>
        <w:t xml:space="preserve">Wrote thesis on Knowledge-Based Simulation Environment. [Lisp/OPS5/C] </w:t>
      </w:r>
    </w:p>
    <w:p w:rsidR="001957CB" w:rsidRPr="00743DC4" w:rsidRDefault="00993659" w:rsidP="00743DC4">
      <w:pPr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 w:rsidRPr="00743DC4">
        <w:rPr>
          <w:rFonts w:ascii="Calibri" w:hAnsi="Calibri" w:cs="Calibri"/>
          <w:sz w:val="16"/>
          <w:szCs w:val="16"/>
        </w:rPr>
        <w:t xml:space="preserve">Overseen by heads of the NCSA </w:t>
      </w:r>
      <w:proofErr w:type="spellStart"/>
      <w:r w:rsidRPr="00743DC4">
        <w:rPr>
          <w:rFonts w:ascii="Calibri" w:hAnsi="Calibri" w:cs="Calibri"/>
          <w:sz w:val="16"/>
          <w:szCs w:val="16"/>
        </w:rPr>
        <w:t>CompBio</w:t>
      </w:r>
      <w:proofErr w:type="spellEnd"/>
      <w:r w:rsidRPr="00743DC4">
        <w:rPr>
          <w:rFonts w:ascii="Calibri" w:hAnsi="Calibri" w:cs="Calibri"/>
          <w:sz w:val="16"/>
          <w:szCs w:val="16"/>
        </w:rPr>
        <w:t xml:space="preserve"> group and head of Biophysics   </w:t>
      </w:r>
      <w:hyperlink r:id="rId35" w:history="1">
        <w:r w:rsidRPr="00743DC4">
          <w:rPr>
            <w:rStyle w:val="Hyperlink"/>
            <w:rFonts w:ascii="Calibri" w:hAnsi="Calibri"/>
            <w:sz w:val="16"/>
            <w:szCs w:val="16"/>
          </w:rPr>
          <w:t>http://web.bilkent.edu.tr/ncsa/Apps/CBdir.html</w:t>
        </w:r>
      </w:hyperlink>
    </w:p>
    <w:p w:rsidR="001957CB" w:rsidRDefault="0099365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03"/>
        <w:gridCol w:w="3977"/>
        <w:gridCol w:w="1640"/>
      </w:tblGrid>
      <w:tr w:rsidR="001957CB">
        <w:tc>
          <w:tcPr>
            <w:tcW w:w="4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Programmer/Consultant      NCSA /GIST</w:t>
            </w:r>
          </w:p>
        </w:tc>
        <w:tc>
          <w:tcPr>
            <w:tcW w:w="3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University of Illinois at Urbana-Champaign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4/1989-12/1989</w:t>
            </w:r>
          </w:p>
        </w:tc>
      </w:tr>
    </w:tbl>
    <w:p w:rsidR="001957CB" w:rsidRDefault="00993659" w:rsidP="00743DC4">
      <w:pPr>
        <w:numPr>
          <w:ilvl w:val="0"/>
          <w:numId w:val="21"/>
        </w:numPr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Suggested scientific software path for </w:t>
      </w:r>
      <w:r>
        <w:rPr>
          <w:rFonts w:ascii="Calibri" w:hAnsi="Calibri" w:cs="Calibri"/>
          <w:iCs/>
          <w:sz w:val="16"/>
          <w:szCs w:val="16"/>
        </w:rPr>
        <w:t>Software Tools Group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iCs/>
          <w:sz w:val="16"/>
          <w:szCs w:val="16"/>
        </w:rPr>
        <w:t>[National Center for Supercomputing Applications]</w:t>
      </w:r>
    </w:p>
    <w:p w:rsidR="001957CB" w:rsidRDefault="00993659" w:rsidP="00743DC4">
      <w:pPr>
        <w:numPr>
          <w:ilvl w:val="0"/>
          <w:numId w:val="21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Wrote molecular </w:t>
      </w:r>
      <w:proofErr w:type="spellStart"/>
      <w:r>
        <w:rPr>
          <w:rFonts w:ascii="Calibri" w:hAnsi="Calibri" w:cs="Calibri"/>
          <w:sz w:val="16"/>
          <w:szCs w:val="16"/>
        </w:rPr>
        <w:t>viz</w:t>
      </w:r>
      <w:proofErr w:type="spellEnd"/>
      <w:r>
        <w:rPr>
          <w:rFonts w:ascii="Calibri" w:hAnsi="Calibri" w:cs="Calibri"/>
          <w:sz w:val="16"/>
          <w:szCs w:val="16"/>
        </w:rPr>
        <w:t xml:space="preserve"> code for a professor; while writing testing code for Global Info Systems Tech. [in C]</w:t>
      </w:r>
    </w:p>
    <w:p w:rsidR="001957CB" w:rsidRDefault="001957CB" w:rsidP="00743DC4">
      <w:pPr>
        <w:ind w:firstLine="30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0"/>
        <w:gridCol w:w="3950"/>
        <w:gridCol w:w="1640"/>
      </w:tblGrid>
      <w:tr w:rsidR="001957CB">
        <w:tc>
          <w:tcPr>
            <w:tcW w:w="4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Programmer</w:t>
            </w:r>
            <w:r w:rsidRPr="00833965">
              <w:rPr>
                <w:rFonts w:ascii="Calibri" w:hAnsi="Calibri" w:cs="Calibri"/>
                <w:sz w:val="18"/>
                <w:szCs w:val="18"/>
              </w:rPr>
              <w:t xml:space="preserve"> (Research Computing)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 xml:space="preserve">Shearson Lehman Hutton, </w:t>
            </w: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London, England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>10/1988-4/1989</w:t>
            </w:r>
          </w:p>
        </w:tc>
      </w:tr>
    </w:tbl>
    <w:p w:rsidR="001957CB" w:rsidRDefault="00993659" w:rsidP="00743DC4">
      <w:pPr>
        <w:numPr>
          <w:ilvl w:val="0"/>
          <w:numId w:val="22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Maintained financial databases &amp; daily report information.  Organized worldwide mailing system. </w:t>
      </w:r>
    </w:p>
    <w:p w:rsidR="001957CB" w:rsidRDefault="00993659" w:rsidP="00743DC4">
      <w:pPr>
        <w:numPr>
          <w:ilvl w:val="0"/>
          <w:numId w:val="22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Wrote statistics code for stock predictions.  [MUMPS and </w:t>
      </w:r>
      <w:proofErr w:type="spellStart"/>
      <w:r>
        <w:rPr>
          <w:rFonts w:ascii="Calibri" w:hAnsi="Calibri" w:cs="Calibri"/>
          <w:sz w:val="16"/>
          <w:szCs w:val="16"/>
        </w:rPr>
        <w:t>Maths</w:t>
      </w:r>
      <w:proofErr w:type="spellEnd"/>
      <w:r>
        <w:rPr>
          <w:rFonts w:ascii="Calibri" w:hAnsi="Calibri" w:cs="Calibri"/>
          <w:sz w:val="16"/>
          <w:szCs w:val="16"/>
        </w:rPr>
        <w:t>-package]</w:t>
      </w:r>
    </w:p>
    <w:p w:rsidR="001957CB" w:rsidRDefault="0099365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0"/>
        <w:gridCol w:w="3936"/>
        <w:gridCol w:w="1654"/>
      </w:tblGrid>
      <w:tr w:rsidR="001957CB">
        <w:tc>
          <w:tcPr>
            <w:tcW w:w="4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 xml:space="preserve">Research Programmer </w:t>
            </w:r>
            <w:r w:rsidRPr="00833965">
              <w:rPr>
                <w:rFonts w:ascii="Calibri" w:hAnsi="Calibri" w:cs="Calibri"/>
                <w:sz w:val="18"/>
                <w:szCs w:val="18"/>
              </w:rPr>
              <w:t>Construction Engineering Research Lab,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3965">
              <w:rPr>
                <w:rFonts w:ascii="Calibri" w:hAnsi="Calibri" w:cs="Calibri"/>
                <w:iCs/>
                <w:sz w:val="18"/>
                <w:szCs w:val="18"/>
              </w:rPr>
              <w:t>University of Illinois at Urbana-Champaign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7CB" w:rsidRPr="00833965" w:rsidRDefault="00993659">
            <w:pPr>
              <w:rPr>
                <w:rFonts w:ascii="Calibri" w:hAnsi="Calibri" w:cs="Calibri"/>
                <w:sz w:val="18"/>
                <w:szCs w:val="18"/>
              </w:rPr>
            </w:pPr>
            <w:r w:rsidRPr="00833965">
              <w:rPr>
                <w:rFonts w:ascii="Calibri" w:hAnsi="Calibri" w:cs="Calibri"/>
                <w:sz w:val="18"/>
                <w:szCs w:val="18"/>
              </w:rPr>
              <w:t>3/1982-8/1988</w:t>
            </w:r>
          </w:p>
        </w:tc>
      </w:tr>
    </w:tbl>
    <w:p w:rsidR="001957CB" w:rsidRDefault="00993659" w:rsidP="00743DC4">
      <w:pPr>
        <w:numPr>
          <w:ilvl w:val="0"/>
          <w:numId w:val="23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(Modeling then Acoustics teams) Started with GIS work, then moved to Physical-Modeling</w:t>
      </w:r>
    </w:p>
    <w:p w:rsidR="001957CB" w:rsidRDefault="00993659" w:rsidP="00743DC4">
      <w:pPr>
        <w:numPr>
          <w:ilvl w:val="0"/>
          <w:numId w:val="23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Provided research support from start to finish. </w:t>
      </w:r>
    </w:p>
    <w:p w:rsidR="001957CB" w:rsidRPr="00743DC4" w:rsidRDefault="00993659" w:rsidP="00743DC4">
      <w:pPr>
        <w:numPr>
          <w:ilvl w:val="0"/>
          <w:numId w:val="23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Wrote and ran computer simulation code, compared output with field data. [FORTRAN]  </w:t>
      </w:r>
    </w:p>
    <w:p w:rsidR="001957CB" w:rsidRPr="00743DC4" w:rsidRDefault="00993659" w:rsidP="00743DC4">
      <w:pPr>
        <w:numPr>
          <w:ilvl w:val="0"/>
          <w:numId w:val="23"/>
        </w:numPr>
        <w:rPr>
          <w:rFonts w:ascii="Calibri" w:hAnsi="Calibri" w:cs="Calibri"/>
          <w:sz w:val="16"/>
          <w:szCs w:val="16"/>
        </w:rPr>
      </w:pPr>
      <w:r w:rsidRPr="00743DC4">
        <w:rPr>
          <w:rFonts w:ascii="Calibri" w:hAnsi="Calibri" w:cs="Calibri"/>
          <w:sz w:val="16"/>
          <w:szCs w:val="16"/>
        </w:rPr>
        <w:t xml:space="preserve">Did field measurements to back up predictions.  (Team/Self; Local/US/World-wide) </w:t>
      </w:r>
    </w:p>
    <w:p w:rsidR="001957CB" w:rsidRPr="00743DC4" w:rsidRDefault="001957CB" w:rsidP="00743DC4">
      <w:pPr>
        <w:numPr>
          <w:ilvl w:val="0"/>
          <w:numId w:val="23"/>
        </w:numPr>
        <w:rPr>
          <w:rFonts w:ascii="Calibri" w:hAnsi="Calibri" w:cs="Calibri"/>
          <w:sz w:val="16"/>
          <w:szCs w:val="16"/>
        </w:rPr>
      </w:pPr>
      <w:hyperlink r:id="rId36" w:history="1">
        <w:r w:rsidR="00993659" w:rsidRPr="00743DC4">
          <w:rPr>
            <w:rStyle w:val="Hyperlink"/>
            <w:rFonts w:ascii="Calibri" w:hAnsi="Calibri"/>
            <w:sz w:val="16"/>
            <w:szCs w:val="16"/>
          </w:rPr>
          <w:t>http://adsabs.harvard.edu/cgi-bin/nph-bib_query?1987ASAJ...81..638J</w:t>
        </w:r>
      </w:hyperlink>
      <w:r w:rsidR="00993659" w:rsidRPr="00743DC4">
        <w:rPr>
          <w:rFonts w:ascii="Calibri" w:hAnsi="Calibri" w:cs="Calibri"/>
          <w:sz w:val="16"/>
          <w:szCs w:val="16"/>
        </w:rPr>
        <w:t xml:space="preserve">  &amp; he</w:t>
      </w:r>
      <w:r w:rsidR="00962B5B">
        <w:rPr>
          <w:rFonts w:ascii="Calibri" w:hAnsi="Calibri" w:cs="Calibri"/>
          <w:sz w:val="16"/>
          <w:szCs w:val="16"/>
        </w:rPr>
        <w:t>l</w:t>
      </w:r>
      <w:r w:rsidR="00993659" w:rsidRPr="00743DC4">
        <w:rPr>
          <w:rFonts w:ascii="Calibri" w:hAnsi="Calibri" w:cs="Calibri"/>
          <w:sz w:val="16"/>
          <w:szCs w:val="16"/>
        </w:rPr>
        <w:t>p with others.</w:t>
      </w:r>
    </w:p>
    <w:p w:rsidR="00993659" w:rsidRPr="00743DC4" w:rsidRDefault="00993659" w:rsidP="00743DC4">
      <w:pPr>
        <w:numPr>
          <w:ilvl w:val="0"/>
          <w:numId w:val="23"/>
        </w:numPr>
        <w:rPr>
          <w:sz w:val="16"/>
          <w:szCs w:val="16"/>
        </w:rPr>
      </w:pPr>
      <w:r w:rsidRPr="00743DC4">
        <w:rPr>
          <w:rFonts w:ascii="Calibri" w:hAnsi="Calibri" w:cs="Calibri"/>
          <w:sz w:val="16"/>
          <w:szCs w:val="16"/>
        </w:rPr>
        <w:t xml:space="preserve">Early work went into GRASS: </w:t>
      </w:r>
      <w:hyperlink r:id="rId37" w:history="1">
        <w:r w:rsidRPr="00743DC4">
          <w:rPr>
            <w:rStyle w:val="Hyperlink"/>
            <w:rFonts w:ascii="Calibri" w:hAnsi="Calibri"/>
            <w:sz w:val="16"/>
            <w:szCs w:val="16"/>
          </w:rPr>
          <w:t>http://grass.itc.it/intro/general.php</w:t>
        </w:r>
      </w:hyperlink>
    </w:p>
    <w:sectPr w:rsidR="00993659" w:rsidRPr="00743DC4" w:rsidSect="001957CB">
      <w:pgSz w:w="12240" w:h="15840"/>
      <w:pgMar w:top="855" w:right="990" w:bottom="840" w:left="930" w:header="720" w:footer="720" w:gutter="0"/>
      <w:cols w:space="720"/>
      <w:docGrid w:linePitch="360" w:charSpace="2147418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65"/>
        </w:tabs>
        <w:ind w:left="765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45"/>
        </w:tabs>
        <w:ind w:left="1845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25"/>
        </w:tabs>
        <w:ind w:left="2925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60"/>
        </w:tabs>
        <w:ind w:left="76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40"/>
        </w:tabs>
        <w:ind w:left="184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20"/>
        </w:tabs>
        <w:ind w:left="292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841451E"/>
    <w:multiLevelType w:val="multilevel"/>
    <w:tmpl w:val="B12E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6">
    <w:nsid w:val="09204121"/>
    <w:multiLevelType w:val="multilevel"/>
    <w:tmpl w:val="845E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7">
    <w:nsid w:val="0A5F16A0"/>
    <w:multiLevelType w:val="multilevel"/>
    <w:tmpl w:val="351A962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45"/>
        </w:tabs>
        <w:ind w:left="1845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25"/>
        </w:tabs>
        <w:ind w:left="2925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StarSymbol"/>
        <w:sz w:val="18"/>
        <w:szCs w:val="18"/>
      </w:rPr>
    </w:lvl>
  </w:abstractNum>
  <w:abstractNum w:abstractNumId="18">
    <w:nsid w:val="0AA930CD"/>
    <w:multiLevelType w:val="multilevel"/>
    <w:tmpl w:val="C43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9">
    <w:nsid w:val="0CB957AE"/>
    <w:multiLevelType w:val="hybridMultilevel"/>
    <w:tmpl w:val="E760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C720BD"/>
    <w:multiLevelType w:val="multilevel"/>
    <w:tmpl w:val="696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1">
    <w:nsid w:val="21BA01FB"/>
    <w:multiLevelType w:val="multilevel"/>
    <w:tmpl w:val="2DD2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2">
    <w:nsid w:val="2565580E"/>
    <w:multiLevelType w:val="multilevel"/>
    <w:tmpl w:val="99AC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3">
    <w:nsid w:val="5BCC6441"/>
    <w:multiLevelType w:val="multilevel"/>
    <w:tmpl w:val="9F0409CA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40"/>
        </w:tabs>
        <w:ind w:left="184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20"/>
        </w:tabs>
        <w:ind w:left="292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StarSymbol"/>
        <w:sz w:val="18"/>
        <w:szCs w:val="18"/>
      </w:rPr>
    </w:lvl>
  </w:abstractNum>
  <w:abstractNum w:abstractNumId="24">
    <w:nsid w:val="62D8350B"/>
    <w:multiLevelType w:val="hybridMultilevel"/>
    <w:tmpl w:val="2D1C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D0129"/>
    <w:multiLevelType w:val="multilevel"/>
    <w:tmpl w:val="7C0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6">
    <w:nsid w:val="690B2B4E"/>
    <w:multiLevelType w:val="multilevel"/>
    <w:tmpl w:val="2A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7">
    <w:nsid w:val="7298132D"/>
    <w:multiLevelType w:val="multilevel"/>
    <w:tmpl w:val="9C80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7"/>
  </w:num>
  <w:num w:numId="18">
    <w:abstractNumId w:val="22"/>
  </w:num>
  <w:num w:numId="19">
    <w:abstractNumId w:val="20"/>
  </w:num>
  <w:num w:numId="20">
    <w:abstractNumId w:val="15"/>
  </w:num>
  <w:num w:numId="21">
    <w:abstractNumId w:val="25"/>
  </w:num>
  <w:num w:numId="22">
    <w:abstractNumId w:val="18"/>
  </w:num>
  <w:num w:numId="23">
    <w:abstractNumId w:val="23"/>
  </w:num>
  <w:num w:numId="24">
    <w:abstractNumId w:val="27"/>
  </w:num>
  <w:num w:numId="25">
    <w:abstractNumId w:val="19"/>
  </w:num>
  <w:num w:numId="26">
    <w:abstractNumId w:val="26"/>
  </w:num>
  <w:num w:numId="27">
    <w:abstractNumId w:val="2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25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743DC4"/>
    <w:rsid w:val="000B7FD9"/>
    <w:rsid w:val="001957CB"/>
    <w:rsid w:val="0031624A"/>
    <w:rsid w:val="00720418"/>
    <w:rsid w:val="00743DC4"/>
    <w:rsid w:val="00833965"/>
    <w:rsid w:val="00962B5B"/>
    <w:rsid w:val="00993659"/>
    <w:rsid w:val="00AA761B"/>
    <w:rsid w:val="00C948FF"/>
    <w:rsid w:val="00CC666C"/>
    <w:rsid w:val="00E0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CB"/>
    <w:pPr>
      <w:widowControl w:val="0"/>
      <w:suppressAutoHyphens/>
    </w:pPr>
    <w:rPr>
      <w:rFonts w:ascii="Helvetica" w:eastAsia="Helvetica" w:hAnsi="Helvetica" w:cs="Helvetica"/>
      <w:sz w:val="24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957C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1957C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1957C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1957CB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1957CB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1957C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1957C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1957CB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1957CB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1957C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1957CB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1957CB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1957CB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  <w:rsid w:val="001957CB"/>
  </w:style>
  <w:style w:type="character" w:customStyle="1" w:styleId="WW-Absatz-Standardschriftart">
    <w:name w:val="WW-Absatz-Standardschriftart"/>
    <w:rsid w:val="001957CB"/>
  </w:style>
  <w:style w:type="character" w:customStyle="1" w:styleId="WW-Absatz-Standardschriftart1">
    <w:name w:val="WW-Absatz-Standardschriftart1"/>
    <w:rsid w:val="001957CB"/>
  </w:style>
  <w:style w:type="character" w:customStyle="1" w:styleId="WW-Absatz-Standardschriftart11">
    <w:name w:val="WW-Absatz-Standardschriftart11"/>
    <w:rsid w:val="001957CB"/>
  </w:style>
  <w:style w:type="character" w:customStyle="1" w:styleId="WW-Absatz-Standardschriftart111">
    <w:name w:val="WW-Absatz-Standardschriftart111"/>
    <w:rsid w:val="001957CB"/>
  </w:style>
  <w:style w:type="character" w:customStyle="1" w:styleId="WW-Absatz-Standardschriftart1111">
    <w:name w:val="WW-Absatz-Standardschriftart1111"/>
    <w:rsid w:val="001957CB"/>
  </w:style>
  <w:style w:type="character" w:customStyle="1" w:styleId="WW-Absatz-Standardschriftart11111">
    <w:name w:val="WW-Absatz-Standardschriftart11111"/>
    <w:rsid w:val="001957CB"/>
  </w:style>
  <w:style w:type="character" w:customStyle="1" w:styleId="WW-Absatz-Standardschriftart111111">
    <w:name w:val="WW-Absatz-Standardschriftart111111"/>
    <w:rsid w:val="001957CB"/>
  </w:style>
  <w:style w:type="character" w:customStyle="1" w:styleId="WW-Absatz-Standardschriftart1111111">
    <w:name w:val="WW-Absatz-Standardschriftart1111111"/>
    <w:rsid w:val="001957CB"/>
  </w:style>
  <w:style w:type="character" w:customStyle="1" w:styleId="WW-Absatz-Standardschriftart11111111">
    <w:name w:val="WW-Absatz-Standardschriftart11111111"/>
    <w:rsid w:val="001957CB"/>
  </w:style>
  <w:style w:type="character" w:customStyle="1" w:styleId="WW-Absatz-Standardschriftart111111111">
    <w:name w:val="WW-Absatz-Standardschriftart111111111"/>
    <w:rsid w:val="001957CB"/>
  </w:style>
  <w:style w:type="character" w:customStyle="1" w:styleId="WW-Absatz-Standardschriftart1111111111">
    <w:name w:val="WW-Absatz-Standardschriftart1111111111"/>
    <w:rsid w:val="001957CB"/>
  </w:style>
  <w:style w:type="character" w:customStyle="1" w:styleId="WW-Absatz-Standardschriftart11111111111">
    <w:name w:val="WW-Absatz-Standardschriftart11111111111"/>
    <w:rsid w:val="001957CB"/>
  </w:style>
  <w:style w:type="character" w:customStyle="1" w:styleId="WW-Absatz-Standardschriftart111111111111">
    <w:name w:val="WW-Absatz-Standardschriftart111111111111"/>
    <w:rsid w:val="001957CB"/>
  </w:style>
  <w:style w:type="character" w:customStyle="1" w:styleId="WW-Absatz-Standardschriftart1111111111111">
    <w:name w:val="WW-Absatz-Standardschriftart1111111111111"/>
    <w:rsid w:val="001957CB"/>
  </w:style>
  <w:style w:type="character" w:customStyle="1" w:styleId="WW-Absatz-Standardschriftart11111111111111">
    <w:name w:val="WW-Absatz-Standardschriftart11111111111111"/>
    <w:rsid w:val="001957CB"/>
  </w:style>
  <w:style w:type="character" w:customStyle="1" w:styleId="WW-Absatz-Standardschriftart111111111111111">
    <w:name w:val="WW-Absatz-Standardschriftart111111111111111"/>
    <w:rsid w:val="001957CB"/>
  </w:style>
  <w:style w:type="character" w:customStyle="1" w:styleId="WW-Absatz-Standardschriftart1111111111111111">
    <w:name w:val="WW-Absatz-Standardschriftart1111111111111111"/>
    <w:rsid w:val="001957CB"/>
  </w:style>
  <w:style w:type="character" w:customStyle="1" w:styleId="WW-Absatz-Standardschriftart11111111111111111">
    <w:name w:val="WW-Absatz-Standardschriftart11111111111111111"/>
    <w:rsid w:val="001957CB"/>
  </w:style>
  <w:style w:type="character" w:customStyle="1" w:styleId="WW-Absatz-Standardschriftart111111111111111111">
    <w:name w:val="WW-Absatz-Standardschriftart111111111111111111"/>
    <w:rsid w:val="001957CB"/>
  </w:style>
  <w:style w:type="character" w:customStyle="1" w:styleId="WW-Absatz-Standardschriftart1111111111111111111">
    <w:name w:val="WW-Absatz-Standardschriftart1111111111111111111"/>
    <w:rsid w:val="001957CB"/>
  </w:style>
  <w:style w:type="character" w:customStyle="1" w:styleId="WW-Absatz-Standardschriftart11111111111111111111">
    <w:name w:val="WW-Absatz-Standardschriftart11111111111111111111"/>
    <w:rsid w:val="001957CB"/>
  </w:style>
  <w:style w:type="character" w:customStyle="1" w:styleId="WW-Absatz-Standardschriftart111111111111111111111">
    <w:name w:val="WW-Absatz-Standardschriftart111111111111111111111"/>
    <w:rsid w:val="001957CB"/>
  </w:style>
  <w:style w:type="character" w:customStyle="1" w:styleId="WW-Absatz-Standardschriftart1111111111111111111111">
    <w:name w:val="WW-Absatz-Standardschriftart1111111111111111111111"/>
    <w:rsid w:val="001957CB"/>
  </w:style>
  <w:style w:type="character" w:customStyle="1" w:styleId="WW-Absatz-Standardschriftart11111111111111111111111">
    <w:name w:val="WW-Absatz-Standardschriftart11111111111111111111111"/>
    <w:rsid w:val="001957CB"/>
  </w:style>
  <w:style w:type="character" w:customStyle="1" w:styleId="WW-Absatz-Standardschriftart111111111111111111111111">
    <w:name w:val="WW-Absatz-Standardschriftart111111111111111111111111"/>
    <w:rsid w:val="001957CB"/>
  </w:style>
  <w:style w:type="character" w:customStyle="1" w:styleId="WW-Absatz-Standardschriftart1111111111111111111111111">
    <w:name w:val="WW-Absatz-Standardschriftart1111111111111111111111111"/>
    <w:rsid w:val="001957CB"/>
  </w:style>
  <w:style w:type="character" w:customStyle="1" w:styleId="WW-Absatz-Standardschriftart11111111111111111111111111">
    <w:name w:val="WW-Absatz-Standardschriftart11111111111111111111111111"/>
    <w:rsid w:val="001957CB"/>
  </w:style>
  <w:style w:type="character" w:customStyle="1" w:styleId="WW-Absatz-Standardschriftart111111111111111111111111111">
    <w:name w:val="WW-Absatz-Standardschriftart111111111111111111111111111"/>
    <w:rsid w:val="001957CB"/>
  </w:style>
  <w:style w:type="character" w:customStyle="1" w:styleId="WW-Absatz-Standardschriftart1111111111111111111111111111">
    <w:name w:val="WW-Absatz-Standardschriftart1111111111111111111111111111"/>
    <w:rsid w:val="001957CB"/>
  </w:style>
  <w:style w:type="character" w:customStyle="1" w:styleId="WW-Absatz-Standardschriftart11111111111111111111111111111">
    <w:name w:val="WW-Absatz-Standardschriftart11111111111111111111111111111"/>
    <w:rsid w:val="001957CB"/>
  </w:style>
  <w:style w:type="character" w:customStyle="1" w:styleId="WW-Absatz-Standardschriftart111111111111111111111111111111">
    <w:name w:val="WW-Absatz-Standardschriftart111111111111111111111111111111"/>
    <w:rsid w:val="001957CB"/>
  </w:style>
  <w:style w:type="character" w:customStyle="1" w:styleId="WW-Absatz-Standardschriftart1111111111111111111111111111111">
    <w:name w:val="WW-Absatz-Standardschriftart1111111111111111111111111111111"/>
    <w:rsid w:val="001957CB"/>
  </w:style>
  <w:style w:type="character" w:customStyle="1" w:styleId="WW-Absatz-Standardschriftart11111111111111111111111111111111">
    <w:name w:val="WW-Absatz-Standardschriftart11111111111111111111111111111111"/>
    <w:rsid w:val="001957CB"/>
  </w:style>
  <w:style w:type="character" w:customStyle="1" w:styleId="WW-Absatz-Standardschriftart111111111111111111111111111111111">
    <w:name w:val="WW-Absatz-Standardschriftart111111111111111111111111111111111"/>
    <w:rsid w:val="001957CB"/>
  </w:style>
  <w:style w:type="character" w:customStyle="1" w:styleId="WW-Absatz-Standardschriftart1111111111111111111111111111111111">
    <w:name w:val="WW-Absatz-Standardschriftart1111111111111111111111111111111111"/>
    <w:rsid w:val="001957CB"/>
  </w:style>
  <w:style w:type="character" w:customStyle="1" w:styleId="WW-Absatz-Standardschriftart11111111111111111111111111111111111">
    <w:name w:val="WW-Absatz-Standardschriftart11111111111111111111111111111111111"/>
    <w:rsid w:val="001957CB"/>
  </w:style>
  <w:style w:type="character" w:customStyle="1" w:styleId="WW-Absatz-Standardschriftart111111111111111111111111111111111111">
    <w:name w:val="WW-Absatz-Standardschriftart111111111111111111111111111111111111"/>
    <w:rsid w:val="001957CB"/>
  </w:style>
  <w:style w:type="character" w:customStyle="1" w:styleId="FootnoteCharacters">
    <w:name w:val="Footnote Characters"/>
    <w:rsid w:val="001957CB"/>
  </w:style>
  <w:style w:type="character" w:customStyle="1" w:styleId="Bullets">
    <w:name w:val="Bullets"/>
    <w:rsid w:val="001957CB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1957CB"/>
    <w:rPr>
      <w:color w:val="000080"/>
      <w:u w:val="single"/>
    </w:rPr>
  </w:style>
  <w:style w:type="character" w:customStyle="1" w:styleId="EndnoteCharacters">
    <w:name w:val="Endnote Characters"/>
    <w:rsid w:val="001957CB"/>
  </w:style>
  <w:style w:type="character" w:customStyle="1" w:styleId="WW-Absatz-Standardschriftart1111111111111111111111111111111111111">
    <w:name w:val="WW-Absatz-Standardschriftart1111111111111111111111111111111111111"/>
    <w:rsid w:val="001957CB"/>
  </w:style>
  <w:style w:type="character" w:customStyle="1" w:styleId="WW-Bullets">
    <w:name w:val="WW-Bullets"/>
    <w:rsid w:val="001957CB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1957CB"/>
  </w:style>
  <w:style w:type="character" w:customStyle="1" w:styleId="WW-Absatz-Standardschriftart111111111111111111111111111111111111111">
    <w:name w:val="WW-Absatz-Standardschriftart111111111111111111111111111111111111111"/>
    <w:rsid w:val="001957CB"/>
  </w:style>
  <w:style w:type="character" w:customStyle="1" w:styleId="WW-Absatz-Standardschriftart1111111111111111111111111111111111111111">
    <w:name w:val="WW-Absatz-Standardschriftart1111111111111111111111111111111111111111"/>
    <w:rsid w:val="001957CB"/>
  </w:style>
  <w:style w:type="character" w:customStyle="1" w:styleId="WW-Absatz-Standardschriftart11111111111111111111111111111111111111111">
    <w:name w:val="WW-Absatz-Standardschriftart11111111111111111111111111111111111111111"/>
    <w:rsid w:val="001957CB"/>
  </w:style>
  <w:style w:type="character" w:customStyle="1" w:styleId="WW-Absatz-Standardschriftart111111111111111111111111111111111111111111">
    <w:name w:val="WW-Absatz-Standardschriftart111111111111111111111111111111111111111111"/>
    <w:rsid w:val="001957CB"/>
  </w:style>
  <w:style w:type="character" w:customStyle="1" w:styleId="WW-Absatz-Standardschriftart1111111111111111111111111111111111111111111">
    <w:name w:val="WW-Absatz-Standardschriftart1111111111111111111111111111111111111111111"/>
    <w:rsid w:val="001957CB"/>
  </w:style>
  <w:style w:type="character" w:customStyle="1" w:styleId="WW-Bullets1">
    <w:name w:val="WW-Bullets1"/>
    <w:rsid w:val="001957CB"/>
    <w:rPr>
      <w:rFonts w:ascii="StarSymbol" w:eastAsia="StarSymbol" w:hAnsi="StarSymbol" w:cs="StarSymbol"/>
      <w:sz w:val="18"/>
      <w:szCs w:val="18"/>
    </w:rPr>
  </w:style>
  <w:style w:type="character" w:customStyle="1" w:styleId="WW-Bullets11">
    <w:name w:val="WW-Bullets11"/>
    <w:rsid w:val="001957CB"/>
    <w:rPr>
      <w:rFonts w:ascii="StarSymbol" w:eastAsia="StarSymbol" w:hAnsi="StarSymbol" w:cs="StarSymbol"/>
      <w:sz w:val="18"/>
      <w:szCs w:val="18"/>
    </w:rPr>
  </w:style>
  <w:style w:type="character" w:customStyle="1" w:styleId="WW-Bullets111">
    <w:name w:val="WW-Bullets111"/>
    <w:rsid w:val="001957CB"/>
    <w:rPr>
      <w:rFonts w:ascii="StarSymbol" w:eastAsia="StarSymbol" w:hAnsi="StarSymbol" w:cs="StarSymbol"/>
      <w:sz w:val="18"/>
      <w:szCs w:val="18"/>
    </w:rPr>
  </w:style>
  <w:style w:type="character" w:customStyle="1" w:styleId="WW-Bullets1111">
    <w:name w:val="WW-Bullets1111"/>
    <w:rsid w:val="001957CB"/>
    <w:rPr>
      <w:rFonts w:ascii="StarSymbol" w:eastAsia="StarSymbol" w:hAnsi="StarSymbol" w:cs="StarSymbol"/>
      <w:sz w:val="18"/>
      <w:szCs w:val="18"/>
    </w:rPr>
  </w:style>
  <w:style w:type="character" w:customStyle="1" w:styleId="WW-Bullets11111">
    <w:name w:val="WW-Bullets11111"/>
    <w:rsid w:val="001957CB"/>
    <w:rPr>
      <w:rFonts w:ascii="StarSymbol" w:eastAsia="StarSymbol" w:hAnsi="StarSymbol" w:cs="StarSymbol"/>
      <w:sz w:val="18"/>
      <w:szCs w:val="18"/>
    </w:rPr>
  </w:style>
  <w:style w:type="character" w:customStyle="1" w:styleId="WW-Bullets111111">
    <w:name w:val="WW-Bullets111111"/>
    <w:rsid w:val="001957CB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1957CB"/>
  </w:style>
  <w:style w:type="character" w:customStyle="1" w:styleId="WW-Bullets1111111">
    <w:name w:val="WW-Bullets1111111"/>
    <w:rsid w:val="001957CB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1957CB"/>
  </w:style>
  <w:style w:type="character" w:customStyle="1" w:styleId="WW-Absatz-Standardschriftart1111111111111111111111111111111111111111111111">
    <w:name w:val="WW-Absatz-Standardschriftart1111111111111111111111111111111111111111111111"/>
    <w:rsid w:val="001957CB"/>
  </w:style>
  <w:style w:type="character" w:customStyle="1" w:styleId="WW-Absatz-Standardschriftart11111111111111111111111111111111111111111111111">
    <w:name w:val="WW-Absatz-Standardschriftart11111111111111111111111111111111111111111111111"/>
    <w:rsid w:val="001957CB"/>
  </w:style>
  <w:style w:type="character" w:customStyle="1" w:styleId="WW-Absatz-Standardschriftart111111111111111111111111111111111111111111111111">
    <w:name w:val="WW-Absatz-Standardschriftart111111111111111111111111111111111111111111111111"/>
    <w:rsid w:val="001957CB"/>
  </w:style>
  <w:style w:type="character" w:customStyle="1" w:styleId="WW-DefaultParagraphFont">
    <w:name w:val="WW-Default Paragraph Font"/>
    <w:rsid w:val="001957CB"/>
  </w:style>
  <w:style w:type="paragraph" w:customStyle="1" w:styleId="Heading">
    <w:name w:val="Heading"/>
    <w:basedOn w:val="Normal"/>
    <w:next w:val="BodyText"/>
    <w:rsid w:val="001957CB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rsid w:val="001957CB"/>
    <w:pPr>
      <w:spacing w:after="120"/>
    </w:pPr>
  </w:style>
  <w:style w:type="paragraph" w:styleId="List">
    <w:name w:val="List"/>
    <w:basedOn w:val="BodyText"/>
    <w:rsid w:val="001957CB"/>
    <w:rPr>
      <w:rFonts w:cs="Lucida Grande"/>
    </w:rPr>
  </w:style>
  <w:style w:type="paragraph" w:styleId="Caption">
    <w:name w:val="caption"/>
    <w:basedOn w:val="Normal"/>
    <w:qFormat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Index">
    <w:name w:val="Index"/>
    <w:basedOn w:val="Normal"/>
    <w:rsid w:val="001957CB"/>
    <w:pPr>
      <w:suppressLineNumbers/>
    </w:pPr>
    <w:rPr>
      <w:rFonts w:cs="Lucida Grande"/>
    </w:rPr>
  </w:style>
  <w:style w:type="paragraph" w:customStyle="1" w:styleId="WW-Caption">
    <w:name w:val="WW-Caption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">
    <w:name w:val="WW-Index"/>
    <w:basedOn w:val="Normal"/>
    <w:rsid w:val="001957CB"/>
    <w:pPr>
      <w:suppressLineNumbers/>
    </w:pPr>
    <w:rPr>
      <w:rFonts w:cs="Lucida Grande"/>
    </w:rPr>
  </w:style>
  <w:style w:type="paragraph" w:customStyle="1" w:styleId="WW-Caption1">
    <w:name w:val="WW-Caption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">
    <w:name w:val="WW-Index1"/>
    <w:basedOn w:val="Normal"/>
    <w:rsid w:val="001957CB"/>
    <w:pPr>
      <w:suppressLineNumbers/>
    </w:pPr>
    <w:rPr>
      <w:rFonts w:cs="Lucida Grande"/>
    </w:rPr>
  </w:style>
  <w:style w:type="paragraph" w:customStyle="1" w:styleId="WW-Caption11">
    <w:name w:val="WW-Caption1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">
    <w:name w:val="WW-Index11"/>
    <w:basedOn w:val="Normal"/>
    <w:rsid w:val="001957CB"/>
    <w:pPr>
      <w:suppressLineNumbers/>
    </w:pPr>
    <w:rPr>
      <w:rFonts w:cs="Lucida Grande"/>
    </w:rPr>
  </w:style>
  <w:style w:type="paragraph" w:customStyle="1" w:styleId="WW-Caption111">
    <w:name w:val="WW-Caption11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">
    <w:name w:val="WW-Index111"/>
    <w:basedOn w:val="Normal"/>
    <w:rsid w:val="001957CB"/>
    <w:pPr>
      <w:suppressLineNumbers/>
    </w:pPr>
    <w:rPr>
      <w:rFonts w:cs="Lucida Grande"/>
    </w:rPr>
  </w:style>
  <w:style w:type="paragraph" w:customStyle="1" w:styleId="WW-Caption1111">
    <w:name w:val="WW-Caption111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1">
    <w:name w:val="WW-Index1111"/>
    <w:basedOn w:val="Normal"/>
    <w:rsid w:val="001957CB"/>
    <w:pPr>
      <w:suppressLineNumbers/>
    </w:pPr>
    <w:rPr>
      <w:rFonts w:cs="Lucida Grande"/>
    </w:rPr>
  </w:style>
  <w:style w:type="paragraph" w:customStyle="1" w:styleId="WW-Caption11111">
    <w:name w:val="WW-Caption1111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11">
    <w:name w:val="WW-Index11111"/>
    <w:basedOn w:val="Normal"/>
    <w:rsid w:val="001957CB"/>
    <w:pPr>
      <w:suppressLineNumbers/>
    </w:pPr>
    <w:rPr>
      <w:rFonts w:cs="Lucida Grande"/>
    </w:rPr>
  </w:style>
  <w:style w:type="paragraph" w:customStyle="1" w:styleId="WW-Caption111111">
    <w:name w:val="WW-Caption11111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111">
    <w:name w:val="WW-Index111111"/>
    <w:basedOn w:val="Normal"/>
    <w:rsid w:val="001957CB"/>
    <w:pPr>
      <w:suppressLineNumbers/>
    </w:pPr>
    <w:rPr>
      <w:rFonts w:cs="Lucida Grande"/>
    </w:rPr>
  </w:style>
  <w:style w:type="paragraph" w:customStyle="1" w:styleId="WW-Caption1111111">
    <w:name w:val="WW-Caption111111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1111">
    <w:name w:val="WW-Index1111111"/>
    <w:basedOn w:val="Normal"/>
    <w:rsid w:val="001957CB"/>
    <w:pPr>
      <w:suppressLineNumbers/>
    </w:pPr>
    <w:rPr>
      <w:rFonts w:cs="Lucida Grande"/>
    </w:rPr>
  </w:style>
  <w:style w:type="paragraph" w:customStyle="1" w:styleId="WW-Caption11111111">
    <w:name w:val="WW-Caption1111111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11111">
    <w:name w:val="WW-Index11111111"/>
    <w:basedOn w:val="Normal"/>
    <w:rsid w:val="001957CB"/>
    <w:pPr>
      <w:suppressLineNumbers/>
    </w:pPr>
    <w:rPr>
      <w:rFonts w:cs="Lucida Grande"/>
    </w:rPr>
  </w:style>
  <w:style w:type="paragraph" w:customStyle="1" w:styleId="WW-Caption111111111">
    <w:name w:val="WW-Caption11111111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111111">
    <w:name w:val="WW-Index111111111"/>
    <w:basedOn w:val="Normal"/>
    <w:rsid w:val="001957CB"/>
    <w:pPr>
      <w:suppressLineNumbers/>
    </w:pPr>
    <w:rPr>
      <w:rFonts w:cs="Lucida Grande"/>
    </w:rPr>
  </w:style>
  <w:style w:type="paragraph" w:customStyle="1" w:styleId="WW-Caption1111111111">
    <w:name w:val="WW-Caption111111111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1111111">
    <w:name w:val="WW-Index1111111111"/>
    <w:basedOn w:val="Normal"/>
    <w:rsid w:val="001957CB"/>
    <w:pPr>
      <w:suppressLineNumbers/>
    </w:pPr>
    <w:rPr>
      <w:rFonts w:cs="Lucida Grande"/>
    </w:rPr>
  </w:style>
  <w:style w:type="paragraph" w:customStyle="1" w:styleId="WW-Caption11111111111">
    <w:name w:val="WW-Caption11111111111"/>
    <w:basedOn w:val="Normal"/>
    <w:rsid w:val="001957CB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WW-Index11111111111">
    <w:name w:val="WW-Index11111111111"/>
    <w:basedOn w:val="Normal"/>
    <w:rsid w:val="001957CB"/>
    <w:pPr>
      <w:suppressLineNumbers/>
    </w:pPr>
    <w:rPr>
      <w:rFonts w:cs="Lucida Grande"/>
    </w:rPr>
  </w:style>
  <w:style w:type="paragraph" w:customStyle="1" w:styleId="TableContents">
    <w:name w:val="Table Contents"/>
    <w:basedOn w:val="Normal"/>
    <w:rsid w:val="001957CB"/>
    <w:pPr>
      <w:suppressLineNumbers/>
    </w:pPr>
  </w:style>
  <w:style w:type="paragraph" w:customStyle="1" w:styleId="TableHeading">
    <w:name w:val="Table Heading"/>
    <w:basedOn w:val="TableContents"/>
    <w:rsid w:val="001957CB"/>
    <w:pPr>
      <w:jc w:val="center"/>
    </w:pPr>
    <w:rPr>
      <w:b/>
      <w:bCs/>
    </w:rPr>
  </w:style>
  <w:style w:type="paragraph" w:styleId="Header">
    <w:name w:val="header"/>
    <w:basedOn w:val="Normal"/>
    <w:rsid w:val="001957CB"/>
    <w:pPr>
      <w:suppressLineNumbers/>
      <w:tabs>
        <w:tab w:val="center" w:pos="7005"/>
        <w:tab w:val="right" w:pos="1401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ma.cs.berkeley.edu/" TargetMode="External"/><Relationship Id="rId13" Type="http://schemas.openxmlformats.org/officeDocument/2006/relationships/hyperlink" Target="http://www.computer.org/" TargetMode="External"/><Relationship Id="rId18" Type="http://schemas.openxmlformats.org/officeDocument/2006/relationships/hyperlink" Target="http://rctbank.ucsf.edu/home/mb.htm" TargetMode="External"/><Relationship Id="rId26" Type="http://schemas.openxmlformats.org/officeDocument/2006/relationships/hyperlink" Target="http://www.aaai.org/Papers/IAAI/1999/IAAI99-110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indbox.com/NewsEvents/PressReleases/21OCT2002.pdf" TargetMode="External"/><Relationship Id="rId34" Type="http://schemas.openxmlformats.org/officeDocument/2006/relationships/hyperlink" Target="http://www.ead.anl.gov/" TargetMode="External"/><Relationship Id="rId7" Type="http://schemas.openxmlformats.org/officeDocument/2006/relationships/hyperlink" Target="mailto:bobak@computer.org" TargetMode="External"/><Relationship Id="rId12" Type="http://schemas.openxmlformats.org/officeDocument/2006/relationships/hyperlink" Target="http://www.aaai.org/home.html" TargetMode="External"/><Relationship Id="rId17" Type="http://schemas.openxmlformats.org/officeDocument/2006/relationships/hyperlink" Target="http://bmir.stanford.edu/publications/view.php/a_practical_method_for_transforming_free_text_eligibility_criteria_into_computable_criteria" TargetMode="External"/><Relationship Id="rId25" Type="http://schemas.openxmlformats.org/officeDocument/2006/relationships/hyperlink" Target="http://mike.bobak.googlepages.com/IAAI96-SSCFI.pdf" TargetMode="External"/><Relationship Id="rId33" Type="http://schemas.openxmlformats.org/officeDocument/2006/relationships/hyperlink" Target="http://cas.dis.anl.gov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ode.google.com/p/ontology-of-clinical-research/" TargetMode="External"/><Relationship Id="rId20" Type="http://schemas.openxmlformats.org/officeDocument/2006/relationships/hyperlink" Target="http://web.archive.org/web/20080312204846/http://rctbank.ucsf.edu/" TargetMode="External"/><Relationship Id="rId29" Type="http://schemas.openxmlformats.org/officeDocument/2006/relationships/hyperlink" Target="http://www.qrg.northwestern.edu/projects/NSF/Cyclepad/aboutcp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ike.bobak.googlepages.com/" TargetMode="External"/><Relationship Id="rId11" Type="http://schemas.openxmlformats.org/officeDocument/2006/relationships/hyperlink" Target="http://github.com/MBcode/LispUtils" TargetMode="External"/><Relationship Id="rId24" Type="http://schemas.openxmlformats.org/officeDocument/2006/relationships/hyperlink" Target="http://mike.bobak.googlepages.com/IAAI96-SSCFI.pdf" TargetMode="External"/><Relationship Id="rId32" Type="http://schemas.openxmlformats.org/officeDocument/2006/relationships/hyperlink" Target="http://mike.bobak.googlepages.com/bobak/diaswp.pdf" TargetMode="External"/><Relationship Id="rId37" Type="http://schemas.openxmlformats.org/officeDocument/2006/relationships/hyperlink" Target="http://grass.itc.it/intro/general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en.wikipedia.org%2Fwiki%2FApollo_Group&amp;sa=D&amp;sntz=1&amp;usg=AFQjCNHqbd5yGiTGaEQkous68vAjaSSwVw" TargetMode="External"/><Relationship Id="rId23" Type="http://schemas.openxmlformats.org/officeDocument/2006/relationships/hyperlink" Target="http://repast.sourceforge.net/" TargetMode="External"/><Relationship Id="rId28" Type="http://schemas.openxmlformats.org/officeDocument/2006/relationships/hyperlink" Target="http://www.qrg.northwestern.edu/projects/NSF/cyclepad/aboutcp.html" TargetMode="External"/><Relationship Id="rId36" Type="http://schemas.openxmlformats.org/officeDocument/2006/relationships/hyperlink" Target="http://adsabs.harvard.edu/cgi-bin/nph-bib_query?1987ASAJ...81..638J" TargetMode="External"/><Relationship Id="rId10" Type="http://schemas.openxmlformats.org/officeDocument/2006/relationships/hyperlink" Target="http://www.cs.utexas.edu/~mfkb/km/" TargetMode="External"/><Relationship Id="rId19" Type="http://schemas.openxmlformats.org/officeDocument/2006/relationships/hyperlink" Target="http://rctbank.ucsf.edu/home/mb.htm" TargetMode="External"/><Relationship Id="rId31" Type="http://schemas.openxmlformats.org/officeDocument/2006/relationships/hyperlink" Target="http://www.dis.anl.gov/DEEM/D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thub.com/MBcode/CLIPSmsc" TargetMode="External"/><Relationship Id="rId14" Type="http://schemas.openxmlformats.org/officeDocument/2006/relationships/hyperlink" Target="http://www.linkedin.com/in/michaelbobak" TargetMode="External"/><Relationship Id="rId22" Type="http://schemas.openxmlformats.org/officeDocument/2006/relationships/hyperlink" Target="http://cas.dis.anl.gov/" TargetMode="External"/><Relationship Id="rId27" Type="http://schemas.openxmlformats.org/officeDocument/2006/relationships/hyperlink" Target="http://www.brightware.com/eservice_solutions/" TargetMode="External"/><Relationship Id="rId30" Type="http://schemas.openxmlformats.org/officeDocument/2006/relationships/hyperlink" Target="http://www.dis.anl.gov/DEEM" TargetMode="External"/><Relationship Id="rId35" Type="http://schemas.openxmlformats.org/officeDocument/2006/relationships/hyperlink" Target="http://web.bilkent.edu.tr/ncsa/Apps/CBdi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2348-9F00-4DD4-B925-AB6C637D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1592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Everyone</dc:creator>
  <cp:lastModifiedBy>rswitzky</cp:lastModifiedBy>
  <cp:revision>6</cp:revision>
  <cp:lastPrinted>2113-01-01T07:00:00Z</cp:lastPrinted>
  <dcterms:created xsi:type="dcterms:W3CDTF">2011-04-06T05:40:00Z</dcterms:created>
  <dcterms:modified xsi:type="dcterms:W3CDTF">2011-04-06T05:55:00Z</dcterms:modified>
</cp:coreProperties>
</file>